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ACC80" w14:textId="77777777" w:rsidR="00000000" w:rsidRDefault="00A75770">
      <w:pPr>
        <w:jc w:val="center"/>
        <w:rPr>
          <w:rStyle w:val="Enfasigrassetto"/>
          <w:rFonts w:ascii="Arial" w:hAnsi="Arial" w:cs="Arial"/>
          <w:sz w:val="28"/>
          <w:lang w:val="en-GB"/>
        </w:rPr>
      </w:pPr>
      <w:r>
        <w:rPr>
          <w:rStyle w:val="Enfasigrassetto"/>
          <w:rFonts w:ascii="Arial" w:hAnsi="Arial" w:cs="Arial"/>
          <w:sz w:val="28"/>
          <w:lang w:val="en-GB"/>
        </w:rPr>
        <w:t>SQL (Structured Query Language)</w:t>
      </w:r>
    </w:p>
    <w:p w14:paraId="68643EB6" w14:textId="77777777" w:rsidR="00000000" w:rsidRDefault="00A75770">
      <w:pPr>
        <w:jc w:val="center"/>
        <w:rPr>
          <w:rStyle w:val="Enfasigrassetto"/>
          <w:rFonts w:ascii="Arial" w:hAnsi="Arial" w:cs="Arial"/>
          <w:sz w:val="20"/>
        </w:rPr>
      </w:pPr>
    </w:p>
    <w:p w14:paraId="68C6C1C1" w14:textId="77777777" w:rsidR="00000000" w:rsidRDefault="00A75770">
      <w:pPr>
        <w:jc w:val="center"/>
        <w:rPr>
          <w:rFonts w:ascii="Arial" w:hAnsi="Arial" w:cs="Arial"/>
          <w:sz w:val="20"/>
        </w:rPr>
      </w:pPr>
      <w:r>
        <w:rPr>
          <w:rStyle w:val="Enfasigrassetto"/>
          <w:rFonts w:ascii="Arial" w:hAnsi="Arial" w:cs="Arial"/>
          <w:sz w:val="20"/>
        </w:rPr>
        <w:t>Introduzione</w:t>
      </w:r>
    </w:p>
    <w:p w14:paraId="2C03E9B3" w14:textId="77777777" w:rsidR="00000000" w:rsidRDefault="00A75770">
      <w:pPr>
        <w:jc w:val="both"/>
        <w:rPr>
          <w:rFonts w:ascii="Arial" w:hAnsi="Arial" w:cs="Arial"/>
          <w:sz w:val="20"/>
        </w:rPr>
      </w:pPr>
      <w:r>
        <w:rPr>
          <w:rStyle w:val="Enfasigrassetto"/>
          <w:rFonts w:ascii="Arial" w:hAnsi="Arial" w:cs="Arial"/>
          <w:sz w:val="20"/>
        </w:rPr>
        <w:t>Cosa è SQL</w:t>
      </w:r>
    </w:p>
    <w:p w14:paraId="2D2930AD" w14:textId="77777777" w:rsidR="00000000" w:rsidRDefault="00A75770">
      <w:pPr>
        <w:jc w:val="both"/>
        <w:rPr>
          <w:rFonts w:ascii="Arial" w:hAnsi="Arial" w:cs="Arial"/>
          <w:sz w:val="20"/>
        </w:rPr>
      </w:pPr>
      <w:r>
        <w:rPr>
          <w:rFonts w:ascii="Arial" w:hAnsi="Arial" w:cs="Arial"/>
          <w:sz w:val="20"/>
        </w:rPr>
        <w:t>SQL non identifica un prodotto commerciale, ma un linguaggio nello stesso modo in cui C, Fortran, Cobol, Basic, Pascal indicano linguaggi generali e non compilatori particolari.</w:t>
      </w:r>
    </w:p>
    <w:p w14:paraId="203D1C9D" w14:textId="77777777" w:rsidR="00000000" w:rsidRDefault="00A75770">
      <w:pPr>
        <w:jc w:val="both"/>
        <w:rPr>
          <w:rFonts w:ascii="Arial" w:hAnsi="Arial" w:cs="Arial"/>
          <w:sz w:val="20"/>
        </w:rPr>
      </w:pPr>
      <w:r>
        <w:rPr>
          <w:rFonts w:ascii="Arial" w:hAnsi="Arial" w:cs="Arial"/>
          <w:sz w:val="20"/>
        </w:rPr>
        <w:t xml:space="preserve">È un linguaggio, che </w:t>
      </w:r>
      <w:r>
        <w:rPr>
          <w:rFonts w:ascii="Arial" w:hAnsi="Arial" w:cs="Arial"/>
          <w:sz w:val="20"/>
        </w:rPr>
        <w:t xml:space="preserve">serve per eseguire varie operazioni sia sui dati che sulle strutture che li contengono. La sigla, acronimo di </w:t>
      </w:r>
      <w:proofErr w:type="spellStart"/>
      <w:r>
        <w:rPr>
          <w:rStyle w:val="Enfasicorsivo"/>
          <w:rFonts w:ascii="Arial" w:hAnsi="Arial" w:cs="Arial"/>
          <w:sz w:val="20"/>
        </w:rPr>
        <w:t>Structured</w:t>
      </w:r>
      <w:proofErr w:type="spellEnd"/>
      <w:r>
        <w:rPr>
          <w:rStyle w:val="Enfasicorsivo"/>
          <w:rFonts w:ascii="Arial" w:hAnsi="Arial" w:cs="Arial"/>
          <w:sz w:val="20"/>
        </w:rPr>
        <w:t xml:space="preserve"> Query Language</w:t>
      </w:r>
      <w:r>
        <w:rPr>
          <w:rFonts w:ascii="Arial" w:hAnsi="Arial" w:cs="Arial"/>
          <w:sz w:val="20"/>
        </w:rPr>
        <w:t>, è ormai diventata sinonimo di linguaggio standard per la gestione dei database relazionali.</w:t>
      </w:r>
    </w:p>
    <w:p w14:paraId="637F7C9D" w14:textId="77777777" w:rsidR="00000000" w:rsidRDefault="00A75770">
      <w:pPr>
        <w:jc w:val="both"/>
        <w:rPr>
          <w:rFonts w:ascii="Arial" w:hAnsi="Arial" w:cs="Arial"/>
          <w:sz w:val="20"/>
        </w:rPr>
      </w:pPr>
      <w:r>
        <w:rPr>
          <w:rFonts w:ascii="Arial" w:hAnsi="Arial" w:cs="Arial"/>
          <w:sz w:val="20"/>
        </w:rPr>
        <w:t xml:space="preserve">SQL è dunque un linguaggio </w:t>
      </w:r>
      <w:r>
        <w:rPr>
          <w:rFonts w:ascii="Arial" w:hAnsi="Arial" w:cs="Arial"/>
          <w:sz w:val="20"/>
        </w:rPr>
        <w:t xml:space="preserve">per la gestione di database relazionali, quindi assolve alle funzioni di Data </w:t>
      </w:r>
      <w:proofErr w:type="spellStart"/>
      <w:r>
        <w:rPr>
          <w:rFonts w:ascii="Arial" w:hAnsi="Arial" w:cs="Arial"/>
          <w:sz w:val="20"/>
        </w:rPr>
        <w:t>Description</w:t>
      </w:r>
      <w:proofErr w:type="spellEnd"/>
      <w:r>
        <w:rPr>
          <w:rFonts w:ascii="Arial" w:hAnsi="Arial" w:cs="Arial"/>
          <w:sz w:val="20"/>
        </w:rPr>
        <w:t xml:space="preserve"> </w:t>
      </w:r>
      <w:proofErr w:type="spellStart"/>
      <w:r>
        <w:rPr>
          <w:rFonts w:ascii="Arial" w:hAnsi="Arial" w:cs="Arial"/>
          <w:sz w:val="20"/>
        </w:rPr>
        <w:t>Languge</w:t>
      </w:r>
      <w:proofErr w:type="spellEnd"/>
      <w:r>
        <w:rPr>
          <w:rFonts w:ascii="Arial" w:hAnsi="Arial" w:cs="Arial"/>
          <w:sz w:val="20"/>
        </w:rPr>
        <w:t xml:space="preserve"> (linguaggio di descrizione dei dati e delle strutture che li conterranno), di Data Manager Language (linguaggio per la manipolazione dei dati) e di linguaggio</w:t>
      </w:r>
      <w:r>
        <w:rPr>
          <w:rFonts w:ascii="Arial" w:hAnsi="Arial" w:cs="Arial"/>
          <w:sz w:val="20"/>
        </w:rPr>
        <w:t xml:space="preserve"> di interrogazione.</w:t>
      </w:r>
    </w:p>
    <w:p w14:paraId="2CDC7B1D" w14:textId="77777777" w:rsidR="00000000" w:rsidRDefault="00A75770">
      <w:pPr>
        <w:jc w:val="both"/>
        <w:rPr>
          <w:rFonts w:ascii="Arial" w:hAnsi="Arial" w:cs="Arial"/>
          <w:sz w:val="20"/>
        </w:rPr>
      </w:pPr>
      <w:r>
        <w:rPr>
          <w:rFonts w:ascii="Arial" w:hAnsi="Arial" w:cs="Arial"/>
          <w:sz w:val="20"/>
        </w:rPr>
        <w:t xml:space="preserve">Il termine SQL può generare confusione. La lettera S, iniziale di </w:t>
      </w:r>
      <w:proofErr w:type="spellStart"/>
      <w:r>
        <w:rPr>
          <w:rFonts w:ascii="Arial" w:hAnsi="Arial" w:cs="Arial"/>
          <w:sz w:val="20"/>
        </w:rPr>
        <w:t>Structured</w:t>
      </w:r>
      <w:proofErr w:type="spellEnd"/>
      <w:r>
        <w:rPr>
          <w:rFonts w:ascii="Arial" w:hAnsi="Arial" w:cs="Arial"/>
          <w:sz w:val="20"/>
        </w:rPr>
        <w:t xml:space="preserve"> (Strutturato), e la lettera L, iniziale di Language, sono abbastanza semplici, ma la lettera Q si presta a varie interpretazioni. Ovviamente Q sta per Query ch</w:t>
      </w:r>
      <w:r>
        <w:rPr>
          <w:rFonts w:ascii="Arial" w:hAnsi="Arial" w:cs="Arial"/>
          <w:sz w:val="20"/>
        </w:rPr>
        <w:t>e se fosse interpretata alla lettera, limiterebbe il linguaggio SQL a uno strumento per interrogare il database. In effetti SQL fa molto di più che porre delle domande.</w:t>
      </w:r>
    </w:p>
    <w:p w14:paraId="216BC67A" w14:textId="77777777" w:rsidR="00000000" w:rsidRDefault="00A75770">
      <w:pPr>
        <w:jc w:val="both"/>
        <w:rPr>
          <w:rFonts w:ascii="Arial" w:hAnsi="Arial" w:cs="Arial"/>
          <w:sz w:val="20"/>
        </w:rPr>
      </w:pPr>
      <w:r>
        <w:rPr>
          <w:rFonts w:ascii="Arial" w:hAnsi="Arial" w:cs="Arial"/>
          <w:sz w:val="20"/>
        </w:rPr>
        <w:t>Gli informatici chiamano questo linguaggio di alto livello o dichiarativo perché permet</w:t>
      </w:r>
      <w:r>
        <w:rPr>
          <w:rFonts w:ascii="Arial" w:hAnsi="Arial" w:cs="Arial"/>
          <w:sz w:val="20"/>
        </w:rPr>
        <w:t xml:space="preserve">te di svolgere operazioni dichiarando </w:t>
      </w:r>
      <w:r>
        <w:rPr>
          <w:rStyle w:val="Enfasigrassetto"/>
          <w:rFonts w:ascii="Arial" w:hAnsi="Arial" w:cs="Arial"/>
          <w:sz w:val="20"/>
        </w:rPr>
        <w:t>cosa</w:t>
      </w:r>
      <w:r>
        <w:rPr>
          <w:rFonts w:ascii="Arial" w:hAnsi="Arial" w:cs="Arial"/>
          <w:sz w:val="20"/>
        </w:rPr>
        <w:t xml:space="preserve"> si deve ottenere e non </w:t>
      </w:r>
      <w:r>
        <w:rPr>
          <w:rStyle w:val="Enfasigrassetto"/>
          <w:rFonts w:ascii="Arial" w:hAnsi="Arial" w:cs="Arial"/>
          <w:sz w:val="20"/>
        </w:rPr>
        <w:t>come</w:t>
      </w:r>
      <w:r>
        <w:rPr>
          <w:rFonts w:ascii="Arial" w:hAnsi="Arial" w:cs="Arial"/>
          <w:sz w:val="20"/>
        </w:rPr>
        <w:t xml:space="preserve"> si deve ottenere. Ricordiamo che i linguaggi di terza generazione o procedurali sono quelli dove bisogna specificare il </w:t>
      </w:r>
      <w:r>
        <w:rPr>
          <w:rStyle w:val="Enfasicorsivo"/>
          <w:rFonts w:ascii="Arial" w:hAnsi="Arial" w:cs="Arial"/>
          <w:sz w:val="20"/>
        </w:rPr>
        <w:t>come si fa</w:t>
      </w:r>
      <w:r>
        <w:rPr>
          <w:rFonts w:ascii="Arial" w:hAnsi="Arial" w:cs="Arial"/>
          <w:sz w:val="20"/>
        </w:rPr>
        <w:t xml:space="preserve">, non è sufficiente dichiarare </w:t>
      </w:r>
      <w:proofErr w:type="gramStart"/>
      <w:r>
        <w:rPr>
          <w:rFonts w:ascii="Arial" w:hAnsi="Arial" w:cs="Arial"/>
          <w:sz w:val="20"/>
        </w:rPr>
        <w:t xml:space="preserve">il </w:t>
      </w:r>
      <w:r>
        <w:rPr>
          <w:rStyle w:val="Enfasicorsivo"/>
          <w:rFonts w:ascii="Arial" w:hAnsi="Arial" w:cs="Arial"/>
          <w:sz w:val="20"/>
        </w:rPr>
        <w:t>cosa</w:t>
      </w:r>
      <w:proofErr w:type="gramEnd"/>
      <w:r>
        <w:rPr>
          <w:rStyle w:val="Enfasicorsivo"/>
          <w:rFonts w:ascii="Arial" w:hAnsi="Arial" w:cs="Arial"/>
          <w:sz w:val="20"/>
        </w:rPr>
        <w:t xml:space="preserve"> si deve fare</w:t>
      </w:r>
      <w:r>
        <w:rPr>
          <w:rFonts w:ascii="Arial" w:hAnsi="Arial" w:cs="Arial"/>
          <w:sz w:val="20"/>
        </w:rPr>
        <w:t>. No</w:t>
      </w:r>
      <w:r>
        <w:rPr>
          <w:rFonts w:ascii="Arial" w:hAnsi="Arial" w:cs="Arial"/>
          <w:sz w:val="20"/>
        </w:rPr>
        <w:t>n è così per questo linguaggio, che pur limitando le scelte del programmatore e l’efficienza del programma, libera lo sviluppatore dal gravoso compito di scrivere pagine e pagine di codice. Chi usa questo linguaggio però, non è solo chi programma, ma anche</w:t>
      </w:r>
      <w:r>
        <w:rPr>
          <w:rFonts w:ascii="Arial" w:hAnsi="Arial" w:cs="Arial"/>
          <w:sz w:val="20"/>
        </w:rPr>
        <w:t xml:space="preserve"> chi si avvicina all’informatica marginalmente e per riflesso. Queste persone sono gli impiegati, i professionisti, i commessi, i magazzinieri, ecc. insomma chiunque ha la necessita di manipolare o consultare basi di dati. Forse la causa del suo grande suc</w:t>
      </w:r>
      <w:r>
        <w:rPr>
          <w:rFonts w:ascii="Arial" w:hAnsi="Arial" w:cs="Arial"/>
          <w:sz w:val="20"/>
        </w:rPr>
        <w:t>cesso sta nella sua semplicità di utilizzo. Non bisogna, però farsi ingannare, perché se da un lato SQL è intuitivo e semplice, da un altro, per essere capito a fondo richiede di essere studiato con attenzione per capirne tutte le sfumature e le notevoli p</w:t>
      </w:r>
      <w:r>
        <w:rPr>
          <w:rFonts w:ascii="Arial" w:hAnsi="Arial" w:cs="Arial"/>
          <w:sz w:val="20"/>
        </w:rPr>
        <w:t>otenzialità.</w:t>
      </w:r>
    </w:p>
    <w:p w14:paraId="3EA9FFFA" w14:textId="77777777" w:rsidR="00000000" w:rsidRDefault="00A75770">
      <w:pPr>
        <w:jc w:val="both"/>
        <w:rPr>
          <w:rFonts w:ascii="Arial" w:hAnsi="Arial" w:cs="Arial"/>
          <w:sz w:val="20"/>
        </w:rPr>
      </w:pPr>
      <w:r>
        <w:rPr>
          <w:rStyle w:val="Enfasigrassetto"/>
          <w:rFonts w:ascii="Arial" w:hAnsi="Arial" w:cs="Arial"/>
          <w:sz w:val="20"/>
        </w:rPr>
        <w:t>Storia di SQL</w:t>
      </w:r>
    </w:p>
    <w:p w14:paraId="1ACDE281" w14:textId="77777777" w:rsidR="00000000" w:rsidRDefault="00A75770">
      <w:pPr>
        <w:jc w:val="both"/>
        <w:rPr>
          <w:rFonts w:ascii="Arial" w:hAnsi="Arial" w:cs="Arial"/>
          <w:sz w:val="20"/>
        </w:rPr>
      </w:pPr>
      <w:r>
        <w:rPr>
          <w:rFonts w:ascii="Arial" w:hAnsi="Arial" w:cs="Arial"/>
          <w:sz w:val="20"/>
        </w:rPr>
        <w:t xml:space="preserve">Le origini di SQL risalgono all’inizio degli anni 70 in California, quando la società IBM sviluppa il System R, un applicativo per la gestione dei dati, il cui linguaggio veniva chiamato </w:t>
      </w:r>
      <w:r>
        <w:rPr>
          <w:rStyle w:val="Enfasicorsivo"/>
          <w:rFonts w:ascii="Arial" w:hAnsi="Arial" w:cs="Arial"/>
          <w:sz w:val="20"/>
        </w:rPr>
        <w:t>Sequel</w:t>
      </w:r>
      <w:r>
        <w:rPr>
          <w:rFonts w:ascii="Arial" w:hAnsi="Arial" w:cs="Arial"/>
          <w:sz w:val="20"/>
        </w:rPr>
        <w:t>. Questo linguaggio rappresentava l’</w:t>
      </w:r>
      <w:r>
        <w:rPr>
          <w:rFonts w:ascii="Arial" w:hAnsi="Arial" w:cs="Arial"/>
          <w:sz w:val="20"/>
        </w:rPr>
        <w:t xml:space="preserve">embrione di quello che sarebbe poi diventato l’attuale SQL. Infatti alla fine degli anni 70, sempre l’IBM, sviluppa un altro prodotto il DB2 (un sistema per la gestione di database relazionali o RDBMS, </w:t>
      </w:r>
      <w:proofErr w:type="spellStart"/>
      <w:r>
        <w:rPr>
          <w:rStyle w:val="Enfasicorsivo"/>
          <w:rFonts w:ascii="Arial" w:hAnsi="Arial" w:cs="Arial"/>
          <w:sz w:val="20"/>
        </w:rPr>
        <w:t>Relational</w:t>
      </w:r>
      <w:proofErr w:type="spellEnd"/>
      <w:r>
        <w:rPr>
          <w:rStyle w:val="Enfasicorsivo"/>
          <w:rFonts w:ascii="Arial" w:hAnsi="Arial" w:cs="Arial"/>
          <w:sz w:val="20"/>
        </w:rPr>
        <w:t xml:space="preserve"> Database Management System</w:t>
      </w:r>
      <w:r>
        <w:rPr>
          <w:rFonts w:ascii="Arial" w:hAnsi="Arial" w:cs="Arial"/>
          <w:sz w:val="20"/>
        </w:rPr>
        <w:t>) che utilizza un</w:t>
      </w:r>
      <w:r>
        <w:rPr>
          <w:rFonts w:ascii="Arial" w:hAnsi="Arial" w:cs="Arial"/>
          <w:sz w:val="20"/>
        </w:rPr>
        <w:t xml:space="preserve">a primordiale versione di SQL. Da allora si sono succeduti un gran numero di prodotti che implementano questo linguaggio e ogni produttore, aggiungendo delle variazioni e estensioni proprie, ha contribuito alla creazione della miriade di dialetti che oggi </w:t>
      </w:r>
      <w:r>
        <w:rPr>
          <w:rFonts w:ascii="Arial" w:hAnsi="Arial" w:cs="Arial"/>
          <w:sz w:val="20"/>
        </w:rPr>
        <w:t>vengono chiamati SQL.</w:t>
      </w:r>
    </w:p>
    <w:p w14:paraId="677729AE" w14:textId="77777777" w:rsidR="00000000" w:rsidRDefault="00A75770">
      <w:pPr>
        <w:jc w:val="both"/>
        <w:rPr>
          <w:rFonts w:ascii="Arial" w:hAnsi="Arial" w:cs="Arial"/>
          <w:sz w:val="20"/>
        </w:rPr>
      </w:pPr>
      <w:r>
        <w:rPr>
          <w:rStyle w:val="Enfasigrassetto"/>
          <w:rFonts w:ascii="Arial" w:hAnsi="Arial" w:cs="Arial"/>
          <w:sz w:val="20"/>
        </w:rPr>
        <w:t>Standardizzazione di SQL</w:t>
      </w:r>
    </w:p>
    <w:p w14:paraId="6186E89A" w14:textId="77777777" w:rsidR="00000000" w:rsidRDefault="00A75770">
      <w:pPr>
        <w:jc w:val="both"/>
        <w:rPr>
          <w:rFonts w:ascii="Arial" w:hAnsi="Arial" w:cs="Arial"/>
          <w:sz w:val="20"/>
        </w:rPr>
      </w:pPr>
      <w:r>
        <w:rPr>
          <w:rFonts w:ascii="Arial" w:hAnsi="Arial" w:cs="Arial"/>
          <w:sz w:val="20"/>
        </w:rPr>
        <w:t>I due enti che si occupano del processo di standardizzazione ANSI (</w:t>
      </w:r>
      <w:r>
        <w:rPr>
          <w:rStyle w:val="Enfasicorsivo"/>
          <w:rFonts w:ascii="Arial" w:hAnsi="Arial" w:cs="Arial"/>
          <w:sz w:val="20"/>
        </w:rPr>
        <w:t>American National Standards Organization</w:t>
      </w:r>
      <w:r>
        <w:rPr>
          <w:rFonts w:ascii="Arial" w:hAnsi="Arial" w:cs="Arial"/>
          <w:sz w:val="20"/>
        </w:rPr>
        <w:t>) e ISO (</w:t>
      </w:r>
      <w:r>
        <w:rPr>
          <w:rStyle w:val="Enfasicorsivo"/>
          <w:rFonts w:ascii="Arial" w:hAnsi="Arial" w:cs="Arial"/>
          <w:sz w:val="20"/>
        </w:rPr>
        <w:t>International Standards Organization</w:t>
      </w:r>
      <w:r>
        <w:rPr>
          <w:rFonts w:ascii="Arial" w:hAnsi="Arial" w:cs="Arial"/>
          <w:sz w:val="20"/>
        </w:rPr>
        <w:t xml:space="preserve">), stanno svolgendo, ormai da anni, azioni di promozione </w:t>
      </w:r>
      <w:r>
        <w:rPr>
          <w:rFonts w:ascii="Arial" w:hAnsi="Arial" w:cs="Arial"/>
          <w:sz w:val="20"/>
        </w:rPr>
        <w:t>dello standard SQL.</w:t>
      </w:r>
    </w:p>
    <w:p w14:paraId="0F964778" w14:textId="77777777" w:rsidR="00000000" w:rsidRDefault="00A75770">
      <w:pPr>
        <w:jc w:val="both"/>
        <w:rPr>
          <w:rFonts w:ascii="Arial" w:hAnsi="Arial" w:cs="Arial"/>
          <w:sz w:val="20"/>
        </w:rPr>
      </w:pPr>
      <w:r>
        <w:rPr>
          <w:rFonts w:ascii="Arial" w:hAnsi="Arial" w:cs="Arial"/>
          <w:sz w:val="20"/>
        </w:rPr>
        <w:t>Sebbene questi enti preparino le specifiche cui devono adeguarsi i progettisti dei vari DBMS tutti i prodotti che implementano SQL differiscono in maniera più o meno marcata dagli standard ufficiali, aggiungendo delle variazioni alla si</w:t>
      </w:r>
      <w:r>
        <w:rPr>
          <w:rFonts w:ascii="Arial" w:hAnsi="Arial" w:cs="Arial"/>
          <w:sz w:val="20"/>
        </w:rPr>
        <w:t xml:space="preserve">ntassi o ampliando alcune funzioni. </w:t>
      </w:r>
    </w:p>
    <w:p w14:paraId="1340932C" w14:textId="77777777" w:rsidR="00000000" w:rsidRDefault="00A75770">
      <w:pPr>
        <w:jc w:val="both"/>
        <w:rPr>
          <w:rFonts w:ascii="Arial" w:hAnsi="Arial" w:cs="Arial"/>
          <w:sz w:val="20"/>
        </w:rPr>
      </w:pPr>
      <w:r>
        <w:rPr>
          <w:rFonts w:ascii="Arial" w:hAnsi="Arial" w:cs="Arial"/>
          <w:sz w:val="20"/>
        </w:rPr>
        <w:t>Nel 1986 è stato promulgato il primo standard; esso possedeva già gran parte delle primitive di formulazione di interrogazioni, ma offriva un limitato supporto per la definizione e manipolazione dei dati e delle struttu</w:t>
      </w:r>
      <w:r>
        <w:rPr>
          <w:rFonts w:ascii="Arial" w:hAnsi="Arial" w:cs="Arial"/>
          <w:sz w:val="20"/>
        </w:rPr>
        <w:t>re logiche che avrebbero dovuto contenerli.</w:t>
      </w:r>
    </w:p>
    <w:p w14:paraId="2F5ACAE3" w14:textId="77777777" w:rsidR="00000000" w:rsidRDefault="00A75770">
      <w:pPr>
        <w:jc w:val="both"/>
        <w:rPr>
          <w:rFonts w:ascii="Arial" w:hAnsi="Arial" w:cs="Arial"/>
          <w:sz w:val="20"/>
        </w:rPr>
      </w:pPr>
      <w:r>
        <w:rPr>
          <w:rFonts w:ascii="Arial" w:hAnsi="Arial" w:cs="Arial"/>
          <w:sz w:val="20"/>
        </w:rPr>
        <w:t>Nel 1989 lo standard è stato ulteriormente esteso ma in modo limitato; l’aggiunta più significativa di questa versione è stata la definizione dell’integrità referenziale. Si fa riferimento a questa versione dello</w:t>
      </w:r>
      <w:r>
        <w:rPr>
          <w:rFonts w:ascii="Arial" w:hAnsi="Arial" w:cs="Arial"/>
          <w:sz w:val="20"/>
        </w:rPr>
        <w:t xml:space="preserve"> standard usando il nome </w:t>
      </w:r>
      <w:r>
        <w:rPr>
          <w:rStyle w:val="Enfasicorsivo"/>
          <w:rFonts w:ascii="Arial" w:hAnsi="Arial" w:cs="Arial"/>
          <w:sz w:val="20"/>
        </w:rPr>
        <w:t>SQL-89</w:t>
      </w:r>
      <w:r>
        <w:rPr>
          <w:rFonts w:ascii="Arial" w:hAnsi="Arial" w:cs="Arial"/>
          <w:sz w:val="20"/>
        </w:rPr>
        <w:t>.</w:t>
      </w:r>
    </w:p>
    <w:p w14:paraId="49264061" w14:textId="77777777" w:rsidR="00000000" w:rsidRDefault="00A75770">
      <w:pPr>
        <w:jc w:val="both"/>
        <w:rPr>
          <w:rFonts w:ascii="Arial" w:hAnsi="Arial" w:cs="Arial"/>
          <w:sz w:val="20"/>
        </w:rPr>
      </w:pPr>
      <w:r>
        <w:rPr>
          <w:rFonts w:ascii="Arial" w:hAnsi="Arial" w:cs="Arial"/>
          <w:sz w:val="20"/>
        </w:rPr>
        <w:t xml:space="preserve">Nel 1992 è stata pubblicata un’altra versione, in gran parte compatibile con quella precedente ma arricchita da un gran numero di nuove funzionalità. Si fa riferimento a questa ulteriore versione usando i nomi </w:t>
      </w:r>
      <w:r>
        <w:rPr>
          <w:rStyle w:val="Enfasicorsivo"/>
          <w:rFonts w:ascii="Arial" w:hAnsi="Arial" w:cs="Arial"/>
          <w:sz w:val="20"/>
        </w:rPr>
        <w:t>SQL-92</w:t>
      </w:r>
      <w:r>
        <w:rPr>
          <w:rFonts w:ascii="Arial" w:hAnsi="Arial" w:cs="Arial"/>
          <w:sz w:val="20"/>
        </w:rPr>
        <w:t xml:space="preserve"> o </w:t>
      </w:r>
      <w:r>
        <w:rPr>
          <w:rStyle w:val="Enfasicorsivo"/>
          <w:rFonts w:ascii="Arial" w:hAnsi="Arial" w:cs="Arial"/>
          <w:sz w:val="20"/>
        </w:rPr>
        <w:t>SQL-</w:t>
      </w:r>
      <w:r>
        <w:rPr>
          <w:rStyle w:val="Enfasicorsivo"/>
          <w:rFonts w:ascii="Arial" w:hAnsi="Arial" w:cs="Arial"/>
          <w:sz w:val="20"/>
        </w:rPr>
        <w:t>2</w:t>
      </w:r>
      <w:r>
        <w:rPr>
          <w:rFonts w:ascii="Arial" w:hAnsi="Arial" w:cs="Arial"/>
          <w:sz w:val="20"/>
        </w:rPr>
        <w:t>.</w:t>
      </w:r>
    </w:p>
    <w:p w14:paraId="5B80A1E1" w14:textId="26E9E0AA" w:rsidR="00000000" w:rsidRDefault="00A75770">
      <w:pPr>
        <w:jc w:val="both"/>
        <w:rPr>
          <w:rFonts w:ascii="Arial" w:hAnsi="Arial" w:cs="Arial"/>
          <w:sz w:val="20"/>
        </w:rPr>
      </w:pPr>
      <w:r>
        <w:rPr>
          <w:rFonts w:ascii="Arial" w:hAnsi="Arial" w:cs="Arial"/>
          <w:sz w:val="20"/>
        </w:rPr>
        <w:t>L’opera di standardizzazione sta continuando ancora, infatti si sta lavorando ad un</w:t>
      </w:r>
      <w:r w:rsidR="00BC5662">
        <w:rPr>
          <w:rFonts w:ascii="Arial" w:hAnsi="Arial" w:cs="Arial"/>
          <w:sz w:val="20"/>
        </w:rPr>
        <w:t>’</w:t>
      </w:r>
      <w:r>
        <w:rPr>
          <w:rFonts w:ascii="Arial" w:hAnsi="Arial" w:cs="Arial"/>
          <w:sz w:val="20"/>
        </w:rPr>
        <w:t xml:space="preserve">ennesima versione chiamata SQL-3. </w:t>
      </w:r>
    </w:p>
    <w:p w14:paraId="70CF0A01" w14:textId="77777777" w:rsidR="00000000" w:rsidRDefault="00A75770">
      <w:pPr>
        <w:jc w:val="both"/>
        <w:rPr>
          <w:rStyle w:val="Enfasigrassetto"/>
          <w:rFonts w:ascii="Arial" w:hAnsi="Arial" w:cs="Arial"/>
          <w:sz w:val="20"/>
        </w:rPr>
      </w:pPr>
    </w:p>
    <w:p w14:paraId="51BFBD53" w14:textId="77777777" w:rsidR="00000000" w:rsidRDefault="00A75770">
      <w:pPr>
        <w:jc w:val="center"/>
        <w:rPr>
          <w:rFonts w:ascii="Arial" w:hAnsi="Arial" w:cs="Arial"/>
          <w:sz w:val="20"/>
        </w:rPr>
      </w:pPr>
      <w:r>
        <w:rPr>
          <w:rStyle w:val="Enfasigrassetto"/>
          <w:rFonts w:ascii="Arial" w:hAnsi="Arial" w:cs="Arial"/>
          <w:sz w:val="20"/>
        </w:rPr>
        <w:t>Capitolo 1</w:t>
      </w:r>
    </w:p>
    <w:p w14:paraId="43CF07D2" w14:textId="77777777" w:rsidR="00000000" w:rsidRDefault="00A75770">
      <w:pPr>
        <w:jc w:val="center"/>
        <w:rPr>
          <w:rFonts w:ascii="Arial" w:hAnsi="Arial" w:cs="Arial"/>
          <w:sz w:val="20"/>
        </w:rPr>
      </w:pPr>
      <w:r>
        <w:rPr>
          <w:rStyle w:val="Enfasigrassetto"/>
          <w:rFonts w:ascii="Arial" w:hAnsi="Arial" w:cs="Arial"/>
          <w:sz w:val="20"/>
        </w:rPr>
        <w:t>Introduzione alle query</w:t>
      </w:r>
    </w:p>
    <w:p w14:paraId="786BE7FD" w14:textId="77777777" w:rsidR="00000000" w:rsidRDefault="00A75770">
      <w:pPr>
        <w:pStyle w:val="Titolo3"/>
      </w:pPr>
      <w:r>
        <w:t>Prime elementari regole</w:t>
      </w:r>
    </w:p>
    <w:p w14:paraId="5EAFD9E8" w14:textId="77777777" w:rsidR="00000000" w:rsidRDefault="00A75770">
      <w:pPr>
        <w:pStyle w:val="Terminedefinizione"/>
        <w:autoSpaceDE/>
        <w:autoSpaceDN/>
        <w:adjustRightInd/>
        <w:jc w:val="both"/>
        <w:rPr>
          <w:rFonts w:ascii="Arial" w:hAnsi="Arial" w:cs="Arial"/>
        </w:rPr>
      </w:pPr>
      <w:r>
        <w:rPr>
          <w:rFonts w:ascii="Arial" w:hAnsi="Arial" w:cs="Arial"/>
        </w:rPr>
        <w:t>La sintassi del linguaggio SQL è abbastanza flessibile, sebbene ci siano d</w:t>
      </w:r>
      <w:r>
        <w:rPr>
          <w:rFonts w:ascii="Arial" w:hAnsi="Arial" w:cs="Arial"/>
        </w:rPr>
        <w:t xml:space="preserve">elle regole da rispettare come in qualsiasi linguaggio di programmazione. </w:t>
      </w:r>
    </w:p>
    <w:p w14:paraId="1B478302" w14:textId="77777777" w:rsidR="00000000" w:rsidRDefault="00A75770">
      <w:pPr>
        <w:ind w:left="360"/>
        <w:jc w:val="both"/>
        <w:rPr>
          <w:rFonts w:ascii="Arial" w:hAnsi="Arial" w:cs="Arial"/>
          <w:color w:val="FF0000"/>
          <w:sz w:val="20"/>
          <w:lang w:val="en-GB"/>
        </w:rPr>
      </w:pPr>
      <w:r>
        <w:rPr>
          <w:rFonts w:ascii="Arial" w:hAnsi="Arial" w:cs="Arial"/>
          <w:color w:val="FF0000"/>
          <w:sz w:val="20"/>
          <w:lang w:val="en-GB"/>
        </w:rPr>
        <w:t>SELECT *</w:t>
      </w:r>
    </w:p>
    <w:p w14:paraId="2179A285" w14:textId="2B3E936B" w:rsidR="00000000" w:rsidRDefault="00A75770">
      <w:pPr>
        <w:ind w:left="360"/>
        <w:jc w:val="both"/>
        <w:rPr>
          <w:rFonts w:ascii="Arial" w:hAnsi="Arial" w:cs="Arial"/>
          <w:color w:val="FF0000"/>
          <w:sz w:val="20"/>
        </w:rPr>
      </w:pPr>
      <w:r>
        <w:rPr>
          <w:rFonts w:ascii="Arial" w:hAnsi="Arial" w:cs="Arial"/>
          <w:color w:val="FF0000"/>
          <w:sz w:val="20"/>
        </w:rPr>
        <w:t>FROM ELEMENT</w:t>
      </w:r>
      <w:r w:rsidR="00BC5662">
        <w:rPr>
          <w:rFonts w:ascii="Arial" w:hAnsi="Arial" w:cs="Arial"/>
          <w:color w:val="FF0000"/>
          <w:sz w:val="20"/>
        </w:rPr>
        <w:t>O</w:t>
      </w:r>
      <w:r>
        <w:rPr>
          <w:rFonts w:ascii="Arial" w:hAnsi="Arial" w:cs="Arial"/>
          <w:color w:val="FF0000"/>
          <w:sz w:val="20"/>
        </w:rPr>
        <w:t>;</w:t>
      </w:r>
    </w:p>
    <w:p w14:paraId="525C8409" w14:textId="77777777" w:rsidR="00000000" w:rsidRDefault="00A75770">
      <w:pPr>
        <w:jc w:val="both"/>
        <w:rPr>
          <w:rFonts w:ascii="Arial" w:hAnsi="Arial" w:cs="Arial"/>
          <w:sz w:val="20"/>
        </w:rPr>
      </w:pPr>
      <w:r>
        <w:rPr>
          <w:rFonts w:ascii="Arial" w:hAnsi="Arial" w:cs="Arial"/>
          <w:sz w:val="20"/>
        </w:rPr>
        <w:t>In questo esempio tutti i caratteri sono scritti in maiuscolo, ma non deve essere necessariamente così. Avremmo potuto anche scrivere così:</w:t>
      </w:r>
    </w:p>
    <w:p w14:paraId="42421E31" w14:textId="77777777" w:rsidR="00000000" w:rsidRDefault="00A75770">
      <w:pPr>
        <w:pStyle w:val="Elencodefinizione"/>
        <w:autoSpaceDE/>
        <w:autoSpaceDN/>
        <w:adjustRightInd/>
        <w:jc w:val="both"/>
        <w:rPr>
          <w:rFonts w:ascii="Arial" w:hAnsi="Arial" w:cs="Arial"/>
          <w:color w:val="FF0000"/>
        </w:rPr>
      </w:pPr>
      <w:proofErr w:type="spellStart"/>
      <w:r>
        <w:rPr>
          <w:rFonts w:ascii="Arial" w:hAnsi="Arial" w:cs="Arial"/>
          <w:color w:val="FF0000"/>
        </w:rPr>
        <w:t>select</w:t>
      </w:r>
      <w:proofErr w:type="spellEnd"/>
      <w:r>
        <w:rPr>
          <w:rFonts w:ascii="Arial" w:hAnsi="Arial" w:cs="Arial"/>
          <w:color w:val="FF0000"/>
        </w:rPr>
        <w:t xml:space="preserve"> *</w:t>
      </w:r>
    </w:p>
    <w:p w14:paraId="7D8D1E3B" w14:textId="1064ED9B" w:rsidR="00000000" w:rsidRDefault="00A75770">
      <w:pPr>
        <w:ind w:left="360"/>
        <w:jc w:val="both"/>
        <w:rPr>
          <w:rFonts w:ascii="Arial" w:hAnsi="Arial" w:cs="Arial"/>
          <w:color w:val="FF0000"/>
          <w:sz w:val="20"/>
        </w:rPr>
      </w:pPr>
      <w:r>
        <w:rPr>
          <w:rFonts w:ascii="Arial" w:hAnsi="Arial" w:cs="Arial"/>
          <w:color w:val="FF0000"/>
          <w:sz w:val="20"/>
        </w:rPr>
        <w:t>from ele</w:t>
      </w:r>
      <w:r>
        <w:rPr>
          <w:rFonts w:ascii="Arial" w:hAnsi="Arial" w:cs="Arial"/>
          <w:color w:val="FF0000"/>
          <w:sz w:val="20"/>
        </w:rPr>
        <w:t>ment</w:t>
      </w:r>
      <w:r w:rsidR="00BC5662">
        <w:rPr>
          <w:rFonts w:ascii="Arial" w:hAnsi="Arial" w:cs="Arial"/>
          <w:color w:val="FF0000"/>
          <w:sz w:val="20"/>
        </w:rPr>
        <w:t>o</w:t>
      </w:r>
      <w:r>
        <w:rPr>
          <w:rFonts w:ascii="Arial" w:hAnsi="Arial" w:cs="Arial"/>
          <w:color w:val="FF0000"/>
          <w:sz w:val="20"/>
        </w:rPr>
        <w:t>;</w:t>
      </w:r>
    </w:p>
    <w:p w14:paraId="29CDB4DF" w14:textId="77777777" w:rsidR="00000000" w:rsidRDefault="00A75770">
      <w:pPr>
        <w:jc w:val="both"/>
        <w:rPr>
          <w:rFonts w:ascii="Arial" w:hAnsi="Arial" w:cs="Arial"/>
          <w:sz w:val="20"/>
        </w:rPr>
      </w:pPr>
      <w:r>
        <w:rPr>
          <w:rFonts w:ascii="Arial" w:hAnsi="Arial" w:cs="Arial"/>
          <w:sz w:val="20"/>
        </w:rPr>
        <w:t xml:space="preserve">L’asterisco (*) di </w:t>
      </w:r>
      <w:proofErr w:type="spellStart"/>
      <w:r>
        <w:rPr>
          <w:rFonts w:ascii="Arial" w:hAnsi="Arial" w:cs="Arial"/>
          <w:sz w:val="20"/>
        </w:rPr>
        <w:t>select</w:t>
      </w:r>
      <w:proofErr w:type="spellEnd"/>
      <w:r>
        <w:rPr>
          <w:rFonts w:ascii="Arial" w:hAnsi="Arial" w:cs="Arial"/>
          <w:sz w:val="20"/>
        </w:rPr>
        <w:t xml:space="preserve"> * indica al database di fornire tutte le colonne associate alla tabella specificata dalla clausola FROM. </w:t>
      </w:r>
    </w:p>
    <w:p w14:paraId="53A0972B" w14:textId="77777777" w:rsidR="00000000" w:rsidRDefault="00A75770">
      <w:pPr>
        <w:jc w:val="both"/>
        <w:rPr>
          <w:rFonts w:ascii="Arial" w:hAnsi="Arial" w:cs="Arial"/>
          <w:sz w:val="20"/>
        </w:rPr>
      </w:pPr>
      <w:r>
        <w:rPr>
          <w:rFonts w:ascii="Arial" w:hAnsi="Arial" w:cs="Arial"/>
          <w:sz w:val="20"/>
        </w:rPr>
        <w:lastRenderedPageBreak/>
        <w:t>Come termina una istruzione SQL</w:t>
      </w:r>
      <w:proofErr w:type="gramStart"/>
      <w:r>
        <w:rPr>
          <w:rFonts w:ascii="Arial" w:hAnsi="Arial" w:cs="Arial"/>
          <w:sz w:val="20"/>
        </w:rPr>
        <w:t>? :</w:t>
      </w:r>
      <w:proofErr w:type="gramEnd"/>
      <w:r>
        <w:rPr>
          <w:rFonts w:ascii="Arial" w:hAnsi="Arial" w:cs="Arial"/>
          <w:sz w:val="20"/>
        </w:rPr>
        <w:t xml:space="preserve"> in alcune implementazioni si usa il punto e virgola (;) in altre lo slash (/).</w:t>
      </w:r>
    </w:p>
    <w:p w14:paraId="52D42363" w14:textId="77777777" w:rsidR="00000000" w:rsidRDefault="00A75770">
      <w:pPr>
        <w:pStyle w:val="H5"/>
        <w:autoSpaceDE/>
        <w:autoSpaceDN/>
        <w:adjustRightInd/>
        <w:spacing w:before="0" w:after="0"/>
        <w:jc w:val="both"/>
        <w:rPr>
          <w:rFonts w:ascii="Arial" w:hAnsi="Arial" w:cs="Arial"/>
          <w:szCs w:val="24"/>
        </w:rPr>
      </w:pPr>
      <w:r>
        <w:rPr>
          <w:rFonts w:ascii="Arial" w:hAnsi="Arial" w:cs="Arial"/>
          <w:szCs w:val="24"/>
        </w:rPr>
        <w:t>Sel</w:t>
      </w:r>
      <w:r>
        <w:rPr>
          <w:rFonts w:ascii="Arial" w:hAnsi="Arial" w:cs="Arial"/>
          <w:szCs w:val="24"/>
        </w:rPr>
        <w:t>ezionare le colonne o cambiare l’ordine di apparizione</w:t>
      </w:r>
    </w:p>
    <w:p w14:paraId="2F5E73D8" w14:textId="77777777" w:rsidR="00000000" w:rsidRPr="00BC5662" w:rsidRDefault="00A75770">
      <w:pPr>
        <w:ind w:left="360"/>
        <w:jc w:val="both"/>
        <w:rPr>
          <w:rFonts w:ascii="Arial" w:hAnsi="Arial" w:cs="Arial"/>
          <w:color w:val="FF0000"/>
          <w:sz w:val="20"/>
        </w:rPr>
      </w:pPr>
      <w:proofErr w:type="spellStart"/>
      <w:r w:rsidRPr="00BC5662">
        <w:rPr>
          <w:rFonts w:ascii="Arial" w:hAnsi="Arial" w:cs="Arial"/>
          <w:color w:val="FF0000"/>
          <w:sz w:val="20"/>
        </w:rPr>
        <w:t>select</w:t>
      </w:r>
      <w:proofErr w:type="spellEnd"/>
      <w:r w:rsidRPr="00BC5662">
        <w:rPr>
          <w:rFonts w:ascii="Arial" w:hAnsi="Arial" w:cs="Arial"/>
          <w:color w:val="FF0000"/>
          <w:sz w:val="20"/>
        </w:rPr>
        <w:t xml:space="preserve"> </w:t>
      </w:r>
      <w:proofErr w:type="spellStart"/>
      <w:proofErr w:type="gramStart"/>
      <w:r w:rsidRPr="00BC5662">
        <w:rPr>
          <w:rFonts w:ascii="Arial" w:hAnsi="Arial" w:cs="Arial"/>
          <w:color w:val="FF0000"/>
          <w:sz w:val="20"/>
        </w:rPr>
        <w:t>numeroatomico,simbolo</w:t>
      </w:r>
      <w:proofErr w:type="spellEnd"/>
      <w:proofErr w:type="gramEnd"/>
    </w:p>
    <w:p w14:paraId="558EE801" w14:textId="7B6ACF7A" w:rsidR="00000000" w:rsidRPr="00BC5662" w:rsidRDefault="00A75770" w:rsidP="00BC5662">
      <w:pPr>
        <w:ind w:left="360"/>
        <w:rPr>
          <w:rFonts w:ascii="Arial" w:hAnsi="Arial" w:cs="Arial"/>
          <w:color w:val="FF0000"/>
          <w:sz w:val="20"/>
        </w:rPr>
      </w:pPr>
      <w:r w:rsidRPr="00BC5662">
        <w:rPr>
          <w:rFonts w:ascii="Arial" w:hAnsi="Arial" w:cs="Arial"/>
          <w:color w:val="FF0000"/>
          <w:sz w:val="20"/>
        </w:rPr>
        <w:t>from element</w:t>
      </w:r>
      <w:r w:rsidR="00BC5662" w:rsidRPr="00BC5662">
        <w:rPr>
          <w:rFonts w:ascii="Arial" w:hAnsi="Arial" w:cs="Arial"/>
          <w:color w:val="FF0000"/>
          <w:sz w:val="20"/>
        </w:rPr>
        <w:t>o</w:t>
      </w:r>
      <w:r w:rsidRPr="00BC5662">
        <w:rPr>
          <w:rFonts w:ascii="Arial" w:hAnsi="Arial" w:cs="Arial"/>
          <w:color w:val="FF0000"/>
          <w:sz w:val="20"/>
        </w:rPr>
        <w:t>;</w:t>
      </w:r>
    </w:p>
    <w:p w14:paraId="66675397" w14:textId="77777777" w:rsidR="00000000" w:rsidRPr="00BC5662" w:rsidRDefault="00A75770">
      <w:pPr>
        <w:ind w:left="360"/>
        <w:jc w:val="both"/>
        <w:rPr>
          <w:rFonts w:ascii="Arial" w:hAnsi="Arial" w:cs="Arial"/>
          <w:color w:val="FF0000"/>
          <w:sz w:val="20"/>
        </w:rPr>
      </w:pPr>
    </w:p>
    <w:p w14:paraId="24FEB0E8" w14:textId="77777777" w:rsidR="00000000" w:rsidRPr="00BC5662" w:rsidRDefault="00A75770">
      <w:pPr>
        <w:ind w:left="360"/>
        <w:jc w:val="both"/>
        <w:rPr>
          <w:rFonts w:ascii="Arial" w:hAnsi="Arial" w:cs="Arial"/>
          <w:color w:val="FF0000"/>
          <w:sz w:val="20"/>
        </w:rPr>
      </w:pPr>
      <w:proofErr w:type="spellStart"/>
      <w:r w:rsidRPr="00BC5662">
        <w:rPr>
          <w:rFonts w:ascii="Arial" w:hAnsi="Arial" w:cs="Arial"/>
          <w:color w:val="FF0000"/>
          <w:sz w:val="20"/>
        </w:rPr>
        <w:t>select</w:t>
      </w:r>
      <w:proofErr w:type="spellEnd"/>
      <w:r w:rsidRPr="00BC5662">
        <w:rPr>
          <w:rFonts w:ascii="Arial" w:hAnsi="Arial" w:cs="Arial"/>
          <w:color w:val="FF0000"/>
          <w:sz w:val="20"/>
        </w:rPr>
        <w:t xml:space="preserve"> simbolo, </w:t>
      </w:r>
      <w:proofErr w:type="spellStart"/>
      <w:r w:rsidRPr="00BC5662">
        <w:rPr>
          <w:rFonts w:ascii="Arial" w:hAnsi="Arial" w:cs="Arial"/>
          <w:color w:val="FF0000"/>
          <w:sz w:val="20"/>
        </w:rPr>
        <w:t>numeroatomico</w:t>
      </w:r>
      <w:proofErr w:type="spellEnd"/>
    </w:p>
    <w:p w14:paraId="59D58115" w14:textId="58AAF229" w:rsidR="00000000" w:rsidRPr="00BC5662" w:rsidRDefault="00A75770">
      <w:pPr>
        <w:ind w:left="360"/>
        <w:jc w:val="both"/>
        <w:rPr>
          <w:rFonts w:ascii="Arial" w:hAnsi="Arial" w:cs="Arial"/>
          <w:color w:val="FF0000"/>
          <w:sz w:val="20"/>
        </w:rPr>
      </w:pPr>
      <w:r w:rsidRPr="00BC5662">
        <w:rPr>
          <w:rFonts w:ascii="Arial" w:hAnsi="Arial" w:cs="Arial"/>
          <w:color w:val="FF0000"/>
          <w:sz w:val="20"/>
        </w:rPr>
        <w:t xml:space="preserve">from </w:t>
      </w:r>
      <w:r w:rsidR="00BC5662" w:rsidRPr="00BC5662">
        <w:rPr>
          <w:rFonts w:ascii="Arial" w:hAnsi="Arial" w:cs="Arial"/>
          <w:color w:val="FF0000"/>
          <w:sz w:val="20"/>
        </w:rPr>
        <w:t>elemento</w:t>
      </w:r>
      <w:r w:rsidRPr="00BC5662">
        <w:rPr>
          <w:rFonts w:ascii="Arial" w:hAnsi="Arial" w:cs="Arial"/>
          <w:color w:val="FF0000"/>
          <w:sz w:val="20"/>
        </w:rPr>
        <w:t>;</w:t>
      </w:r>
    </w:p>
    <w:p w14:paraId="6EC5E36F" w14:textId="77777777" w:rsidR="00000000" w:rsidRDefault="00A75770">
      <w:pPr>
        <w:pStyle w:val="H5"/>
        <w:keepNext w:val="0"/>
        <w:autoSpaceDE/>
        <w:autoSpaceDN/>
        <w:adjustRightInd/>
        <w:spacing w:before="0" w:after="0"/>
        <w:jc w:val="both"/>
        <w:outlineLvl w:val="9"/>
        <w:rPr>
          <w:rFonts w:ascii="Arial" w:hAnsi="Arial" w:cs="Arial"/>
          <w:szCs w:val="24"/>
        </w:rPr>
      </w:pPr>
      <w:r>
        <w:rPr>
          <w:rFonts w:ascii="Arial" w:hAnsi="Arial" w:cs="Arial"/>
          <w:szCs w:val="24"/>
        </w:rPr>
        <w:t xml:space="preserve">Clausola </w:t>
      </w:r>
      <w:r>
        <w:rPr>
          <w:rFonts w:ascii="Arial" w:hAnsi="Arial" w:cs="Arial"/>
          <w:i/>
          <w:iCs/>
          <w:szCs w:val="24"/>
        </w:rPr>
        <w:t>DISTINCT</w:t>
      </w:r>
      <w:r>
        <w:rPr>
          <w:rFonts w:ascii="Arial" w:hAnsi="Arial" w:cs="Arial"/>
          <w:szCs w:val="24"/>
        </w:rPr>
        <w:t xml:space="preserve"> (query senza duplicati)</w:t>
      </w:r>
    </w:p>
    <w:p w14:paraId="414CD387" w14:textId="3BE9262C" w:rsidR="005108B8" w:rsidRPr="005108B8" w:rsidRDefault="00A75770" w:rsidP="005108B8">
      <w:pPr>
        <w:ind w:left="360"/>
        <w:jc w:val="both"/>
        <w:rPr>
          <w:rFonts w:ascii="Arial" w:hAnsi="Arial" w:cs="Arial"/>
          <w:color w:val="FF0000"/>
          <w:sz w:val="20"/>
          <w:lang w:val="en-GB"/>
        </w:rPr>
      </w:pPr>
      <w:r>
        <w:rPr>
          <w:rFonts w:ascii="Arial" w:hAnsi="Arial" w:cs="Arial"/>
          <w:color w:val="FF0000"/>
          <w:sz w:val="20"/>
          <w:lang w:val="en-GB"/>
        </w:rPr>
        <w:t>select</w:t>
      </w:r>
      <w:r w:rsidR="005108B8" w:rsidRPr="005108B8">
        <w:rPr>
          <w:rFonts w:ascii="Arial" w:hAnsi="Arial" w:cs="Arial"/>
          <w:color w:val="FF0000"/>
          <w:sz w:val="20"/>
          <w:lang w:val="en-GB"/>
        </w:rPr>
        <w:t xml:space="preserve"> distinct </w:t>
      </w:r>
      <w:proofErr w:type="spellStart"/>
      <w:r w:rsidR="005108B8" w:rsidRPr="005108B8">
        <w:rPr>
          <w:rFonts w:ascii="Arial" w:hAnsi="Arial" w:cs="Arial"/>
          <w:color w:val="FF0000"/>
          <w:sz w:val="20"/>
          <w:lang w:val="en-GB"/>
        </w:rPr>
        <w:t>stato_id</w:t>
      </w:r>
      <w:proofErr w:type="spellEnd"/>
    </w:p>
    <w:p w14:paraId="480FB700" w14:textId="0C94C31B" w:rsidR="00000000" w:rsidRDefault="005108B8" w:rsidP="005108B8">
      <w:pPr>
        <w:ind w:left="360"/>
        <w:jc w:val="both"/>
        <w:rPr>
          <w:rFonts w:ascii="Arial" w:hAnsi="Arial" w:cs="Arial"/>
          <w:color w:val="FF0000"/>
          <w:sz w:val="20"/>
          <w:lang w:val="en-GB"/>
        </w:rPr>
      </w:pPr>
      <w:r w:rsidRPr="005108B8">
        <w:rPr>
          <w:rFonts w:ascii="Arial" w:hAnsi="Arial" w:cs="Arial"/>
          <w:color w:val="FF0000"/>
          <w:sz w:val="20"/>
          <w:lang w:val="en-GB"/>
        </w:rPr>
        <w:t xml:space="preserve">from </w:t>
      </w:r>
      <w:proofErr w:type="spellStart"/>
      <w:r>
        <w:rPr>
          <w:rFonts w:ascii="Arial" w:hAnsi="Arial" w:cs="Arial"/>
          <w:color w:val="FF0000"/>
          <w:sz w:val="20"/>
          <w:lang w:val="en-GB"/>
        </w:rPr>
        <w:t>elemento</w:t>
      </w:r>
      <w:proofErr w:type="spellEnd"/>
      <w:r>
        <w:rPr>
          <w:rFonts w:ascii="Arial" w:hAnsi="Arial" w:cs="Arial"/>
          <w:color w:val="FF0000"/>
          <w:sz w:val="20"/>
          <w:lang w:val="en-GB"/>
        </w:rPr>
        <w:t>;</w:t>
      </w:r>
    </w:p>
    <w:p w14:paraId="1DEC4CAD" w14:textId="77777777" w:rsidR="00000000" w:rsidRDefault="00A75770">
      <w:pPr>
        <w:ind w:left="360"/>
        <w:jc w:val="both"/>
        <w:rPr>
          <w:rFonts w:ascii="Arial" w:hAnsi="Arial" w:cs="Arial"/>
          <w:color w:val="FF0000"/>
          <w:sz w:val="20"/>
          <w:lang w:val="en-GB"/>
        </w:rPr>
      </w:pPr>
    </w:p>
    <w:p w14:paraId="646B595D" w14:textId="63AA0BC1" w:rsidR="005108B8" w:rsidRPr="005108B8" w:rsidRDefault="005108B8" w:rsidP="005108B8">
      <w:pPr>
        <w:ind w:left="360"/>
        <w:jc w:val="both"/>
        <w:rPr>
          <w:rFonts w:ascii="Arial" w:hAnsi="Arial" w:cs="Arial"/>
          <w:color w:val="FF0000"/>
          <w:sz w:val="20"/>
        </w:rPr>
      </w:pPr>
      <w:proofErr w:type="spellStart"/>
      <w:r w:rsidRPr="005108B8">
        <w:rPr>
          <w:rFonts w:ascii="Arial" w:hAnsi="Arial" w:cs="Arial"/>
          <w:color w:val="FF0000"/>
          <w:sz w:val="20"/>
        </w:rPr>
        <w:t>select</w:t>
      </w:r>
      <w:proofErr w:type="spellEnd"/>
      <w:r w:rsidRPr="005108B8">
        <w:rPr>
          <w:rFonts w:ascii="Arial" w:hAnsi="Arial" w:cs="Arial"/>
          <w:color w:val="FF0000"/>
          <w:sz w:val="20"/>
        </w:rPr>
        <w:t xml:space="preserve"> </w:t>
      </w:r>
      <w:proofErr w:type="spellStart"/>
      <w:r w:rsidRPr="005108B8">
        <w:rPr>
          <w:rFonts w:ascii="Arial" w:hAnsi="Arial" w:cs="Arial"/>
          <w:color w:val="FF0000"/>
          <w:sz w:val="20"/>
        </w:rPr>
        <w:t>distinct</w:t>
      </w:r>
      <w:proofErr w:type="spellEnd"/>
      <w:r w:rsidRPr="005108B8">
        <w:rPr>
          <w:rFonts w:ascii="Arial" w:hAnsi="Arial" w:cs="Arial"/>
          <w:color w:val="FF0000"/>
          <w:sz w:val="20"/>
        </w:rPr>
        <w:t xml:space="preserve"> </w:t>
      </w:r>
      <w:proofErr w:type="spellStart"/>
      <w:r w:rsidRPr="005108B8">
        <w:rPr>
          <w:rFonts w:ascii="Arial" w:hAnsi="Arial" w:cs="Arial"/>
          <w:color w:val="FF0000"/>
          <w:sz w:val="20"/>
        </w:rPr>
        <w:t>stato_id</w:t>
      </w:r>
      <w:proofErr w:type="spellEnd"/>
      <w:r w:rsidRPr="005108B8">
        <w:rPr>
          <w:rFonts w:ascii="Arial" w:hAnsi="Arial" w:cs="Arial"/>
          <w:color w:val="FF0000"/>
          <w:sz w:val="20"/>
        </w:rPr>
        <w:t xml:space="preserve">, </w:t>
      </w:r>
      <w:proofErr w:type="spellStart"/>
      <w:r>
        <w:rPr>
          <w:rFonts w:ascii="Arial" w:hAnsi="Arial" w:cs="Arial"/>
          <w:color w:val="FF0000"/>
          <w:sz w:val="20"/>
        </w:rPr>
        <w:t>gruppo_id</w:t>
      </w:r>
      <w:proofErr w:type="spellEnd"/>
    </w:p>
    <w:p w14:paraId="5A73CE99" w14:textId="05501E54" w:rsidR="00000000" w:rsidRPr="005108B8" w:rsidRDefault="005108B8" w:rsidP="005108B8">
      <w:pPr>
        <w:ind w:left="360"/>
        <w:jc w:val="both"/>
        <w:rPr>
          <w:rFonts w:ascii="Arial" w:hAnsi="Arial" w:cs="Arial"/>
          <w:color w:val="FF0000"/>
          <w:sz w:val="20"/>
        </w:rPr>
      </w:pPr>
      <w:r w:rsidRPr="005108B8">
        <w:rPr>
          <w:rFonts w:ascii="Arial" w:hAnsi="Arial" w:cs="Arial"/>
          <w:color w:val="FF0000"/>
          <w:sz w:val="20"/>
        </w:rPr>
        <w:t>from elemento;</w:t>
      </w:r>
    </w:p>
    <w:p w14:paraId="27C9B5B3" w14:textId="77777777" w:rsidR="00000000" w:rsidRDefault="00A75770">
      <w:pPr>
        <w:jc w:val="both"/>
        <w:rPr>
          <w:rStyle w:val="Enfasigrassetto"/>
          <w:rFonts w:ascii="Arial" w:hAnsi="Arial" w:cs="Arial"/>
          <w:sz w:val="20"/>
        </w:rPr>
      </w:pPr>
    </w:p>
    <w:p w14:paraId="004C6002" w14:textId="77777777" w:rsidR="00000000" w:rsidRDefault="00A75770">
      <w:pPr>
        <w:jc w:val="center"/>
        <w:rPr>
          <w:rFonts w:ascii="Arial" w:hAnsi="Arial" w:cs="Arial"/>
          <w:sz w:val="20"/>
        </w:rPr>
      </w:pPr>
      <w:r>
        <w:rPr>
          <w:rStyle w:val="Enfasigrassetto"/>
          <w:rFonts w:ascii="Arial" w:hAnsi="Arial" w:cs="Arial"/>
          <w:sz w:val="20"/>
        </w:rPr>
        <w:t>Capitolo 2</w:t>
      </w:r>
    </w:p>
    <w:p w14:paraId="0D0BE740" w14:textId="77777777" w:rsidR="00000000" w:rsidRDefault="00A75770">
      <w:pPr>
        <w:jc w:val="center"/>
        <w:rPr>
          <w:rFonts w:ascii="Arial" w:hAnsi="Arial" w:cs="Arial"/>
          <w:sz w:val="20"/>
        </w:rPr>
      </w:pPr>
      <w:r>
        <w:rPr>
          <w:rStyle w:val="Enfasigrassetto"/>
          <w:rFonts w:ascii="Arial" w:hAnsi="Arial" w:cs="Arial"/>
          <w:sz w:val="20"/>
        </w:rPr>
        <w:t>Espressioni e operatori condizionali</w:t>
      </w:r>
    </w:p>
    <w:p w14:paraId="1CB33069" w14:textId="77777777" w:rsidR="00000000" w:rsidRDefault="00A75770">
      <w:pPr>
        <w:jc w:val="both"/>
        <w:rPr>
          <w:rFonts w:ascii="Arial" w:hAnsi="Arial" w:cs="Arial"/>
          <w:sz w:val="20"/>
        </w:rPr>
      </w:pPr>
      <w:r>
        <w:rPr>
          <w:rStyle w:val="Enfasigrassetto"/>
          <w:rFonts w:ascii="Arial" w:hAnsi="Arial" w:cs="Arial"/>
          <w:sz w:val="20"/>
        </w:rPr>
        <w:t>Condizioni</w:t>
      </w:r>
    </w:p>
    <w:p w14:paraId="2154E9CE" w14:textId="27FDB3EC" w:rsidR="00000000" w:rsidRDefault="00A75770">
      <w:pPr>
        <w:jc w:val="both"/>
        <w:rPr>
          <w:rFonts w:ascii="Arial" w:hAnsi="Arial" w:cs="Arial"/>
          <w:sz w:val="20"/>
        </w:rPr>
      </w:pPr>
      <w:r>
        <w:rPr>
          <w:rFonts w:ascii="Arial" w:hAnsi="Arial" w:cs="Arial"/>
          <w:sz w:val="20"/>
        </w:rPr>
        <w:t xml:space="preserve">Tutte le volte che si vuole trovare un particolare elemento o gruppo di </w:t>
      </w:r>
      <w:r w:rsidR="00BC5662">
        <w:rPr>
          <w:rFonts w:ascii="Arial" w:hAnsi="Arial" w:cs="Arial"/>
          <w:sz w:val="20"/>
        </w:rPr>
        <w:t>elemento</w:t>
      </w:r>
      <w:r>
        <w:rPr>
          <w:rFonts w:ascii="Arial" w:hAnsi="Arial" w:cs="Arial"/>
          <w:sz w:val="20"/>
        </w:rPr>
        <w:t xml:space="preserve"> in un database, occorre specificare una o più condizioni. Le co</w:t>
      </w:r>
      <w:r>
        <w:rPr>
          <w:rFonts w:ascii="Arial" w:hAnsi="Arial" w:cs="Arial"/>
          <w:sz w:val="20"/>
        </w:rPr>
        <w:t xml:space="preserve">ndizioni sono introdotte dalla clausola WHERE. </w:t>
      </w:r>
    </w:p>
    <w:p w14:paraId="519A3ADF" w14:textId="77777777" w:rsidR="00000000" w:rsidRDefault="00A75770">
      <w:pPr>
        <w:ind w:left="360"/>
        <w:jc w:val="both"/>
        <w:rPr>
          <w:rFonts w:ascii="Arial" w:hAnsi="Arial" w:cs="Arial"/>
          <w:color w:val="FF0000"/>
          <w:sz w:val="20"/>
          <w:lang w:val="en-GB"/>
        </w:rPr>
      </w:pPr>
      <w:r>
        <w:rPr>
          <w:rFonts w:ascii="Arial" w:hAnsi="Arial" w:cs="Arial"/>
          <w:color w:val="FF0000"/>
          <w:sz w:val="20"/>
          <w:lang w:val="en-GB"/>
        </w:rPr>
        <w:t>select *</w:t>
      </w:r>
    </w:p>
    <w:p w14:paraId="24D15398" w14:textId="4868AD18"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from </w:t>
      </w:r>
      <w:proofErr w:type="spellStart"/>
      <w:r w:rsidR="005108B8">
        <w:rPr>
          <w:rFonts w:ascii="Arial" w:hAnsi="Arial" w:cs="Arial"/>
          <w:color w:val="FF0000"/>
          <w:sz w:val="20"/>
          <w:lang w:val="en-GB"/>
        </w:rPr>
        <w:t>elemento</w:t>
      </w:r>
      <w:proofErr w:type="spellEnd"/>
    </w:p>
    <w:p w14:paraId="0D80B075" w14:textId="5C26E023"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where </w:t>
      </w:r>
      <w:proofErr w:type="spellStart"/>
      <w:r>
        <w:rPr>
          <w:rFonts w:ascii="Arial" w:hAnsi="Arial" w:cs="Arial"/>
          <w:color w:val="FF0000"/>
          <w:sz w:val="20"/>
          <w:lang w:val="en-GB"/>
        </w:rPr>
        <w:t>stato</w:t>
      </w:r>
      <w:r w:rsidR="005108B8">
        <w:rPr>
          <w:rFonts w:ascii="Arial" w:hAnsi="Arial" w:cs="Arial"/>
          <w:color w:val="FF0000"/>
          <w:sz w:val="20"/>
          <w:lang w:val="en-GB"/>
        </w:rPr>
        <w:t>_id</w:t>
      </w:r>
      <w:proofErr w:type="spellEnd"/>
      <w:r>
        <w:rPr>
          <w:rFonts w:ascii="Arial" w:hAnsi="Arial" w:cs="Arial"/>
          <w:color w:val="FF0000"/>
          <w:sz w:val="20"/>
          <w:lang w:val="en-GB"/>
        </w:rPr>
        <w:t>=</w:t>
      </w:r>
      <w:r w:rsidR="005108B8">
        <w:rPr>
          <w:rFonts w:ascii="Arial" w:hAnsi="Arial" w:cs="Arial"/>
          <w:color w:val="FF0000"/>
          <w:sz w:val="20"/>
          <w:lang w:val="en-GB"/>
        </w:rPr>
        <w:t>1</w:t>
      </w:r>
      <w:r>
        <w:rPr>
          <w:rFonts w:ascii="Arial" w:hAnsi="Arial" w:cs="Arial"/>
          <w:color w:val="FF0000"/>
          <w:sz w:val="20"/>
          <w:lang w:val="en-GB"/>
        </w:rPr>
        <w:t>;</w:t>
      </w:r>
    </w:p>
    <w:p w14:paraId="1CFE41DC" w14:textId="77777777" w:rsidR="00000000" w:rsidRDefault="00A75770">
      <w:pPr>
        <w:ind w:left="360"/>
        <w:jc w:val="both"/>
        <w:rPr>
          <w:rFonts w:ascii="Arial" w:hAnsi="Arial" w:cs="Arial"/>
          <w:color w:val="FF0000"/>
          <w:sz w:val="20"/>
          <w:lang w:val="en-GB"/>
        </w:rPr>
      </w:pPr>
    </w:p>
    <w:p w14:paraId="56FB5D86" w14:textId="77777777" w:rsidR="005108B8" w:rsidRDefault="005108B8" w:rsidP="005108B8">
      <w:pPr>
        <w:ind w:left="360"/>
        <w:jc w:val="both"/>
        <w:rPr>
          <w:rFonts w:ascii="Arial" w:hAnsi="Arial" w:cs="Arial"/>
          <w:color w:val="FF0000"/>
          <w:sz w:val="20"/>
          <w:lang w:val="en-GB"/>
        </w:rPr>
      </w:pPr>
      <w:r>
        <w:rPr>
          <w:rFonts w:ascii="Arial" w:hAnsi="Arial" w:cs="Arial"/>
          <w:color w:val="FF0000"/>
          <w:sz w:val="20"/>
          <w:lang w:val="en-GB"/>
        </w:rPr>
        <w:t>select *</w:t>
      </w:r>
    </w:p>
    <w:p w14:paraId="043FBF3E" w14:textId="77777777" w:rsidR="005108B8" w:rsidRDefault="005108B8" w:rsidP="005108B8">
      <w:pPr>
        <w:ind w:left="360"/>
        <w:jc w:val="both"/>
        <w:rPr>
          <w:rFonts w:ascii="Arial" w:hAnsi="Arial" w:cs="Arial"/>
          <w:color w:val="FF0000"/>
          <w:sz w:val="20"/>
          <w:lang w:val="en-GB"/>
        </w:rPr>
      </w:pPr>
      <w:r>
        <w:rPr>
          <w:rFonts w:ascii="Arial" w:hAnsi="Arial" w:cs="Arial"/>
          <w:color w:val="FF0000"/>
          <w:sz w:val="20"/>
          <w:lang w:val="en-GB"/>
        </w:rPr>
        <w:t xml:space="preserve">from </w:t>
      </w:r>
      <w:proofErr w:type="spellStart"/>
      <w:r>
        <w:rPr>
          <w:rFonts w:ascii="Arial" w:hAnsi="Arial" w:cs="Arial"/>
          <w:color w:val="FF0000"/>
          <w:sz w:val="20"/>
          <w:lang w:val="en-GB"/>
        </w:rPr>
        <w:t>elemento</w:t>
      </w:r>
      <w:proofErr w:type="spellEnd"/>
    </w:p>
    <w:p w14:paraId="051EFE16" w14:textId="77777777" w:rsidR="005108B8" w:rsidRDefault="005108B8" w:rsidP="005108B8">
      <w:pPr>
        <w:ind w:left="360"/>
        <w:jc w:val="both"/>
        <w:rPr>
          <w:rFonts w:ascii="Arial" w:hAnsi="Arial" w:cs="Arial"/>
          <w:color w:val="FF0000"/>
          <w:sz w:val="20"/>
          <w:lang w:val="en-GB"/>
        </w:rPr>
      </w:pPr>
      <w:r>
        <w:rPr>
          <w:rFonts w:ascii="Arial" w:hAnsi="Arial" w:cs="Arial"/>
          <w:color w:val="FF0000"/>
          <w:sz w:val="20"/>
          <w:lang w:val="en-GB"/>
        </w:rPr>
        <w:t xml:space="preserve">where </w:t>
      </w:r>
      <w:proofErr w:type="spellStart"/>
      <w:r>
        <w:rPr>
          <w:rFonts w:ascii="Arial" w:hAnsi="Arial" w:cs="Arial"/>
          <w:color w:val="FF0000"/>
          <w:sz w:val="20"/>
          <w:lang w:val="en-GB"/>
        </w:rPr>
        <w:t>stato_id</w:t>
      </w:r>
      <w:proofErr w:type="spellEnd"/>
      <w:r>
        <w:rPr>
          <w:rFonts w:ascii="Arial" w:hAnsi="Arial" w:cs="Arial"/>
          <w:color w:val="FF0000"/>
          <w:sz w:val="20"/>
          <w:lang w:val="en-GB"/>
        </w:rPr>
        <w:t>=1</w:t>
      </w:r>
    </w:p>
    <w:p w14:paraId="23DDDB5D" w14:textId="62D69C10" w:rsidR="00000000" w:rsidRPr="005108B8" w:rsidRDefault="005108B8" w:rsidP="005108B8">
      <w:pPr>
        <w:ind w:left="360"/>
        <w:jc w:val="both"/>
        <w:rPr>
          <w:rFonts w:ascii="Arial" w:hAnsi="Arial" w:cs="Arial"/>
          <w:color w:val="FF0000"/>
          <w:sz w:val="20"/>
        </w:rPr>
      </w:pPr>
      <w:r w:rsidRPr="005108B8">
        <w:rPr>
          <w:rFonts w:ascii="Arial" w:hAnsi="Arial" w:cs="Arial"/>
          <w:color w:val="FF0000"/>
          <w:sz w:val="20"/>
        </w:rPr>
        <w:t xml:space="preserve">and </w:t>
      </w:r>
      <w:proofErr w:type="spellStart"/>
      <w:r w:rsidRPr="005108B8">
        <w:rPr>
          <w:rFonts w:ascii="Arial" w:hAnsi="Arial" w:cs="Arial"/>
          <w:color w:val="FF0000"/>
          <w:sz w:val="20"/>
        </w:rPr>
        <w:t>serie_id</w:t>
      </w:r>
      <w:proofErr w:type="spellEnd"/>
      <w:r w:rsidRPr="005108B8">
        <w:rPr>
          <w:rFonts w:ascii="Arial" w:hAnsi="Arial" w:cs="Arial"/>
          <w:color w:val="FF0000"/>
          <w:sz w:val="20"/>
        </w:rPr>
        <w:t>=3</w:t>
      </w:r>
      <w:r w:rsidRPr="005108B8">
        <w:rPr>
          <w:rFonts w:ascii="Arial" w:hAnsi="Arial" w:cs="Arial"/>
          <w:color w:val="FF0000"/>
          <w:sz w:val="20"/>
        </w:rPr>
        <w:t>;</w:t>
      </w:r>
    </w:p>
    <w:p w14:paraId="1135510F" w14:textId="77777777" w:rsidR="00000000" w:rsidRDefault="00A75770">
      <w:pPr>
        <w:pStyle w:val="Titolo3"/>
        <w:rPr>
          <w:b w:val="0"/>
          <w:bCs w:val="0"/>
        </w:rPr>
      </w:pPr>
      <w:r>
        <w:rPr>
          <w:rStyle w:val="Enfasigrassetto"/>
          <w:b/>
          <w:bCs/>
        </w:rPr>
        <w:t>Operatori aritmetici</w:t>
      </w:r>
    </w:p>
    <w:p w14:paraId="457370DC" w14:textId="77777777" w:rsidR="00000000" w:rsidRDefault="00A75770">
      <w:pPr>
        <w:jc w:val="both"/>
        <w:rPr>
          <w:rFonts w:ascii="Arial" w:hAnsi="Arial" w:cs="Arial"/>
          <w:sz w:val="20"/>
        </w:rPr>
      </w:pPr>
      <w:r>
        <w:rPr>
          <w:rFonts w:ascii="Arial" w:hAnsi="Arial" w:cs="Arial"/>
          <w:sz w:val="20"/>
        </w:rPr>
        <w:t>Sono gli operatori aritmetici</w:t>
      </w:r>
      <w:r>
        <w:rPr>
          <w:rFonts w:ascii="Arial" w:hAnsi="Arial" w:cs="Arial"/>
          <w:sz w:val="20"/>
        </w:rPr>
        <w:t>: + (somma), - (sottrazione), / (divisione), * (moltiplicazione).</w:t>
      </w:r>
    </w:p>
    <w:p w14:paraId="78BD7B8A" w14:textId="77777777" w:rsidR="00000000" w:rsidRDefault="00A75770">
      <w:pPr>
        <w:jc w:val="both"/>
        <w:rPr>
          <w:rFonts w:ascii="Arial" w:hAnsi="Arial" w:cs="Arial"/>
          <w:i/>
          <w:iCs/>
          <w:sz w:val="20"/>
        </w:rPr>
      </w:pPr>
      <w:r>
        <w:rPr>
          <w:rStyle w:val="Enfasicorsivo"/>
          <w:rFonts w:ascii="Arial" w:hAnsi="Arial" w:cs="Arial"/>
          <w:b/>
          <w:bCs/>
          <w:i w:val="0"/>
          <w:iCs w:val="0"/>
          <w:sz w:val="20"/>
        </w:rPr>
        <w:t>Operatore moltiplicazione (*):</w:t>
      </w:r>
    </w:p>
    <w:p w14:paraId="18395240" w14:textId="034DB519" w:rsidR="00000000" w:rsidRPr="005108B8" w:rsidRDefault="00A75770">
      <w:pPr>
        <w:ind w:left="360"/>
        <w:jc w:val="both"/>
        <w:rPr>
          <w:rFonts w:ascii="Arial" w:hAnsi="Arial" w:cs="Arial"/>
          <w:color w:val="FF0000"/>
          <w:sz w:val="20"/>
        </w:rPr>
      </w:pPr>
      <w:proofErr w:type="spellStart"/>
      <w:r w:rsidRPr="005108B8">
        <w:rPr>
          <w:rFonts w:ascii="Arial" w:hAnsi="Arial" w:cs="Arial"/>
          <w:color w:val="FF0000"/>
          <w:sz w:val="20"/>
        </w:rPr>
        <w:t>select</w:t>
      </w:r>
      <w:proofErr w:type="spellEnd"/>
      <w:r w:rsidRPr="005108B8">
        <w:rPr>
          <w:rFonts w:ascii="Arial" w:hAnsi="Arial" w:cs="Arial"/>
          <w:color w:val="FF0000"/>
          <w:sz w:val="20"/>
        </w:rPr>
        <w:t xml:space="preserve"> </w:t>
      </w:r>
      <w:r w:rsidR="005108B8" w:rsidRPr="005108B8">
        <w:rPr>
          <w:rFonts w:ascii="Arial" w:hAnsi="Arial" w:cs="Arial"/>
          <w:color w:val="FF0000"/>
          <w:sz w:val="20"/>
        </w:rPr>
        <w:t>nome,</w:t>
      </w:r>
      <w:r w:rsidR="005108B8">
        <w:rPr>
          <w:rFonts w:ascii="Arial" w:hAnsi="Arial" w:cs="Arial"/>
          <w:color w:val="FF0000"/>
          <w:sz w:val="20"/>
        </w:rPr>
        <w:t xml:space="preserve"> </w:t>
      </w:r>
      <w:proofErr w:type="spellStart"/>
      <w:r w:rsidR="005108B8">
        <w:rPr>
          <w:rFonts w:ascii="Arial" w:hAnsi="Arial" w:cs="Arial"/>
          <w:color w:val="FF0000"/>
          <w:sz w:val="20"/>
        </w:rPr>
        <w:t>massaatomica</w:t>
      </w:r>
      <w:proofErr w:type="spellEnd"/>
      <w:r w:rsidR="005108B8">
        <w:rPr>
          <w:rFonts w:ascii="Arial" w:hAnsi="Arial" w:cs="Arial"/>
          <w:color w:val="FF0000"/>
          <w:sz w:val="20"/>
        </w:rPr>
        <w:t>,</w:t>
      </w:r>
      <w:r w:rsidR="005108B8" w:rsidRPr="005108B8">
        <w:rPr>
          <w:rFonts w:ascii="Arial" w:hAnsi="Arial" w:cs="Arial"/>
          <w:color w:val="FF0000"/>
          <w:sz w:val="20"/>
        </w:rPr>
        <w:t xml:space="preserve"> </w:t>
      </w:r>
      <w:proofErr w:type="spellStart"/>
      <w:r w:rsidR="005108B8" w:rsidRPr="005108B8">
        <w:rPr>
          <w:rFonts w:ascii="Arial" w:hAnsi="Arial" w:cs="Arial"/>
          <w:color w:val="FF0000"/>
          <w:sz w:val="20"/>
        </w:rPr>
        <w:t>massa</w:t>
      </w:r>
      <w:r w:rsidRPr="005108B8">
        <w:rPr>
          <w:rFonts w:ascii="Arial" w:hAnsi="Arial" w:cs="Arial"/>
          <w:color w:val="FF0000"/>
          <w:sz w:val="20"/>
        </w:rPr>
        <w:t>atomic</w:t>
      </w:r>
      <w:r w:rsidR="005108B8" w:rsidRPr="005108B8">
        <w:rPr>
          <w:rFonts w:ascii="Arial" w:hAnsi="Arial" w:cs="Arial"/>
          <w:color w:val="FF0000"/>
          <w:sz w:val="20"/>
        </w:rPr>
        <w:t>a</w:t>
      </w:r>
      <w:proofErr w:type="spellEnd"/>
      <w:r w:rsidRPr="005108B8">
        <w:rPr>
          <w:rFonts w:ascii="Arial" w:hAnsi="Arial" w:cs="Arial"/>
          <w:color w:val="FF0000"/>
          <w:sz w:val="20"/>
        </w:rPr>
        <w:t>*1000</w:t>
      </w:r>
    </w:p>
    <w:p w14:paraId="6A151120" w14:textId="0F1F8D00" w:rsidR="00000000" w:rsidRPr="005108B8" w:rsidRDefault="00A75770">
      <w:pPr>
        <w:ind w:left="360"/>
        <w:jc w:val="both"/>
        <w:rPr>
          <w:rFonts w:ascii="Arial" w:hAnsi="Arial" w:cs="Arial"/>
          <w:color w:val="FF0000"/>
          <w:sz w:val="20"/>
        </w:rPr>
      </w:pPr>
      <w:r w:rsidRPr="005108B8">
        <w:rPr>
          <w:rFonts w:ascii="Arial" w:hAnsi="Arial" w:cs="Arial"/>
          <w:color w:val="FF0000"/>
          <w:sz w:val="20"/>
        </w:rPr>
        <w:t xml:space="preserve">from </w:t>
      </w:r>
      <w:r w:rsidR="005108B8" w:rsidRPr="005108B8">
        <w:rPr>
          <w:rFonts w:ascii="Arial" w:hAnsi="Arial" w:cs="Arial"/>
          <w:color w:val="FF0000"/>
          <w:sz w:val="20"/>
        </w:rPr>
        <w:t>e</w:t>
      </w:r>
      <w:r w:rsidR="005108B8">
        <w:rPr>
          <w:rFonts w:ascii="Arial" w:hAnsi="Arial" w:cs="Arial"/>
          <w:color w:val="FF0000"/>
          <w:sz w:val="20"/>
        </w:rPr>
        <w:t>lemento;</w:t>
      </w:r>
    </w:p>
    <w:p w14:paraId="453EFB73" w14:textId="3CDBE079" w:rsidR="00000000" w:rsidRDefault="00A75770">
      <w:pPr>
        <w:pStyle w:val="Corpodeltesto2"/>
        <w:rPr>
          <w:i/>
          <w:iCs/>
        </w:rPr>
      </w:pPr>
      <w:r>
        <w:rPr>
          <w:rStyle w:val="Enfasicorsivo"/>
          <w:i w:val="0"/>
          <w:iCs w:val="0"/>
        </w:rPr>
        <w:t>Gli operatori relazionali: maggiore (&gt;</w:t>
      </w:r>
      <w:proofErr w:type="gramStart"/>
      <w:r>
        <w:rPr>
          <w:rStyle w:val="Enfasicorsivo"/>
          <w:i w:val="0"/>
          <w:iCs w:val="0"/>
        </w:rPr>
        <w:t>) ,</w:t>
      </w:r>
      <w:proofErr w:type="gramEnd"/>
      <w:r>
        <w:rPr>
          <w:rStyle w:val="Enfasicorsivo"/>
          <w:i w:val="0"/>
          <w:iCs w:val="0"/>
        </w:rPr>
        <w:t xml:space="preserve"> maggiore o uguale (&gt;=), minore (&lt;), minore o uguale (&lt;=),</w:t>
      </w:r>
      <w:r>
        <w:rPr>
          <w:rStyle w:val="Enfasicorsivo"/>
          <w:i w:val="0"/>
          <w:iCs w:val="0"/>
        </w:rPr>
        <w:t xml:space="preserve"> diverso (&lt;&gt;)</w:t>
      </w:r>
      <w:r w:rsidR="005108B8">
        <w:rPr>
          <w:rStyle w:val="Enfasicorsivo"/>
          <w:i w:val="0"/>
          <w:iCs w:val="0"/>
        </w:rPr>
        <w:t xml:space="preserve"> o (!=)</w:t>
      </w:r>
      <w:r>
        <w:rPr>
          <w:rStyle w:val="Enfasicorsivo"/>
          <w:i w:val="0"/>
          <w:iCs w:val="0"/>
        </w:rPr>
        <w:t>:</w:t>
      </w:r>
    </w:p>
    <w:p w14:paraId="1C414A2A" w14:textId="77777777" w:rsidR="00000000" w:rsidRDefault="00A75770">
      <w:pPr>
        <w:ind w:left="360"/>
        <w:jc w:val="both"/>
        <w:rPr>
          <w:rFonts w:ascii="Arial" w:hAnsi="Arial" w:cs="Arial"/>
          <w:color w:val="FF0000"/>
          <w:sz w:val="20"/>
          <w:lang w:val="en-GB"/>
        </w:rPr>
      </w:pPr>
      <w:r>
        <w:rPr>
          <w:rFonts w:ascii="Arial" w:hAnsi="Arial" w:cs="Arial"/>
          <w:color w:val="FF0000"/>
          <w:sz w:val="20"/>
          <w:lang w:val="en-GB"/>
        </w:rPr>
        <w:t>select *</w:t>
      </w:r>
    </w:p>
    <w:p w14:paraId="0FC6E981" w14:textId="60CDE5BE"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from </w:t>
      </w:r>
      <w:proofErr w:type="spellStart"/>
      <w:r w:rsidR="00BC5662">
        <w:rPr>
          <w:rFonts w:ascii="Arial" w:hAnsi="Arial" w:cs="Arial"/>
          <w:color w:val="FF0000"/>
          <w:sz w:val="20"/>
          <w:lang w:val="en-GB"/>
        </w:rPr>
        <w:t>elemento</w:t>
      </w:r>
      <w:proofErr w:type="spellEnd"/>
    </w:p>
    <w:p w14:paraId="5CF8AED6" w14:textId="77777777"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where </w:t>
      </w:r>
      <w:proofErr w:type="spellStart"/>
      <w:r>
        <w:rPr>
          <w:rFonts w:ascii="Arial" w:hAnsi="Arial" w:cs="Arial"/>
          <w:color w:val="FF0000"/>
          <w:sz w:val="20"/>
          <w:lang w:val="en-GB"/>
        </w:rPr>
        <w:t>numeroatomico</w:t>
      </w:r>
      <w:proofErr w:type="spellEnd"/>
      <w:r>
        <w:rPr>
          <w:rFonts w:ascii="Arial" w:hAnsi="Arial" w:cs="Arial"/>
          <w:color w:val="FF0000"/>
          <w:sz w:val="20"/>
          <w:lang w:val="en-GB"/>
        </w:rPr>
        <w:t>&gt;50;</w:t>
      </w:r>
    </w:p>
    <w:p w14:paraId="4B5831B1" w14:textId="77777777" w:rsidR="00000000" w:rsidRDefault="00A75770">
      <w:pPr>
        <w:ind w:left="360"/>
        <w:jc w:val="both"/>
        <w:rPr>
          <w:rFonts w:ascii="Arial" w:hAnsi="Arial" w:cs="Arial"/>
          <w:color w:val="FF0000"/>
          <w:sz w:val="20"/>
          <w:lang w:val="en-GB"/>
        </w:rPr>
      </w:pPr>
    </w:p>
    <w:p w14:paraId="11772700" w14:textId="77777777" w:rsidR="00000000" w:rsidRDefault="00A75770">
      <w:pPr>
        <w:ind w:left="360"/>
        <w:jc w:val="both"/>
        <w:rPr>
          <w:rFonts w:ascii="Arial" w:hAnsi="Arial" w:cs="Arial"/>
          <w:color w:val="FF0000"/>
          <w:sz w:val="20"/>
          <w:lang w:val="en-GB"/>
        </w:rPr>
      </w:pPr>
      <w:r>
        <w:rPr>
          <w:rFonts w:ascii="Arial" w:hAnsi="Arial" w:cs="Arial"/>
          <w:color w:val="FF0000"/>
          <w:sz w:val="20"/>
          <w:lang w:val="en-GB"/>
        </w:rPr>
        <w:t>select *</w:t>
      </w:r>
    </w:p>
    <w:p w14:paraId="231FDA5B" w14:textId="7AB49FD7"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from </w:t>
      </w:r>
      <w:proofErr w:type="spellStart"/>
      <w:r w:rsidR="00BC5662">
        <w:rPr>
          <w:rFonts w:ascii="Arial" w:hAnsi="Arial" w:cs="Arial"/>
          <w:color w:val="FF0000"/>
          <w:sz w:val="20"/>
          <w:lang w:val="en-GB"/>
        </w:rPr>
        <w:t>elemento</w:t>
      </w:r>
      <w:proofErr w:type="spellEnd"/>
    </w:p>
    <w:p w14:paraId="1808A71C" w14:textId="77777777"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where </w:t>
      </w:r>
      <w:proofErr w:type="spellStart"/>
      <w:r>
        <w:rPr>
          <w:rFonts w:ascii="Arial" w:hAnsi="Arial" w:cs="Arial"/>
          <w:color w:val="FF0000"/>
          <w:sz w:val="20"/>
          <w:lang w:val="en-GB"/>
        </w:rPr>
        <w:t>numeroatomico</w:t>
      </w:r>
      <w:proofErr w:type="spellEnd"/>
      <w:r>
        <w:rPr>
          <w:rFonts w:ascii="Arial" w:hAnsi="Arial" w:cs="Arial"/>
          <w:color w:val="FF0000"/>
          <w:sz w:val="20"/>
          <w:lang w:val="en-GB"/>
        </w:rPr>
        <w:t>&gt;=50;</w:t>
      </w:r>
    </w:p>
    <w:p w14:paraId="1EFF8CAE" w14:textId="77777777" w:rsidR="00000000" w:rsidRDefault="00A75770">
      <w:pPr>
        <w:ind w:left="360"/>
        <w:jc w:val="both"/>
        <w:rPr>
          <w:rFonts w:ascii="Arial" w:hAnsi="Arial" w:cs="Arial"/>
          <w:color w:val="FF0000"/>
          <w:sz w:val="20"/>
          <w:lang w:val="en-GB"/>
        </w:rPr>
      </w:pPr>
    </w:p>
    <w:p w14:paraId="4CC4A8D5" w14:textId="77777777" w:rsidR="00000000" w:rsidRDefault="00A75770">
      <w:pPr>
        <w:ind w:left="360"/>
        <w:jc w:val="both"/>
        <w:rPr>
          <w:rFonts w:ascii="Arial" w:hAnsi="Arial" w:cs="Arial"/>
          <w:color w:val="FF0000"/>
          <w:sz w:val="20"/>
          <w:lang w:val="en-GB"/>
        </w:rPr>
      </w:pPr>
      <w:r>
        <w:rPr>
          <w:rFonts w:ascii="Arial" w:hAnsi="Arial" w:cs="Arial"/>
          <w:color w:val="FF0000"/>
          <w:sz w:val="20"/>
          <w:lang w:val="en-GB"/>
        </w:rPr>
        <w:t>select *</w:t>
      </w:r>
    </w:p>
    <w:p w14:paraId="2F8DC102" w14:textId="037FB213"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from </w:t>
      </w:r>
      <w:proofErr w:type="spellStart"/>
      <w:r w:rsidR="00BC5662">
        <w:rPr>
          <w:rFonts w:ascii="Arial" w:hAnsi="Arial" w:cs="Arial"/>
          <w:color w:val="FF0000"/>
          <w:sz w:val="20"/>
          <w:lang w:val="en-GB"/>
        </w:rPr>
        <w:t>elemento</w:t>
      </w:r>
      <w:proofErr w:type="spellEnd"/>
    </w:p>
    <w:p w14:paraId="6C322418" w14:textId="77777777"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where </w:t>
      </w:r>
      <w:proofErr w:type="spellStart"/>
      <w:r>
        <w:rPr>
          <w:rFonts w:ascii="Arial" w:hAnsi="Arial" w:cs="Arial"/>
          <w:color w:val="FF0000"/>
          <w:sz w:val="20"/>
          <w:lang w:val="en-GB"/>
        </w:rPr>
        <w:t>numeroatomico</w:t>
      </w:r>
      <w:proofErr w:type="spellEnd"/>
      <w:r>
        <w:rPr>
          <w:rFonts w:ascii="Arial" w:hAnsi="Arial" w:cs="Arial"/>
          <w:color w:val="FF0000"/>
          <w:sz w:val="20"/>
          <w:lang w:val="en-GB"/>
        </w:rPr>
        <w:t>&lt;&gt;50;</w:t>
      </w:r>
    </w:p>
    <w:p w14:paraId="5A9F99AA" w14:textId="77777777" w:rsidR="00000000" w:rsidRDefault="00A75770">
      <w:pPr>
        <w:jc w:val="both"/>
        <w:rPr>
          <w:rFonts w:ascii="Arial" w:hAnsi="Arial" w:cs="Arial"/>
          <w:i/>
          <w:iCs/>
          <w:sz w:val="20"/>
          <w:lang w:val="en-GB"/>
        </w:rPr>
      </w:pPr>
      <w:proofErr w:type="spellStart"/>
      <w:r>
        <w:rPr>
          <w:rStyle w:val="Enfasicorsivo"/>
          <w:rFonts w:ascii="Arial" w:hAnsi="Arial" w:cs="Arial"/>
          <w:b/>
          <w:bCs/>
          <w:i w:val="0"/>
          <w:iCs w:val="0"/>
          <w:sz w:val="20"/>
          <w:lang w:val="en-GB"/>
        </w:rPr>
        <w:t>L’operatore</w:t>
      </w:r>
      <w:proofErr w:type="spellEnd"/>
      <w:r>
        <w:rPr>
          <w:rStyle w:val="Enfasicorsivo"/>
          <w:rFonts w:ascii="Arial" w:hAnsi="Arial" w:cs="Arial"/>
          <w:b/>
          <w:bCs/>
          <w:i w:val="0"/>
          <w:iCs w:val="0"/>
          <w:sz w:val="20"/>
          <w:lang w:val="en-GB"/>
        </w:rPr>
        <w:t xml:space="preserve"> </w:t>
      </w:r>
      <w:r>
        <w:rPr>
          <w:rStyle w:val="Enfasicorsivo"/>
          <w:rFonts w:ascii="Arial" w:hAnsi="Arial" w:cs="Arial"/>
          <w:b/>
          <w:bCs/>
          <w:sz w:val="20"/>
          <w:lang w:val="en-GB"/>
        </w:rPr>
        <w:t>IS</w:t>
      </w:r>
      <w:r>
        <w:rPr>
          <w:rStyle w:val="Enfasicorsivo"/>
          <w:rFonts w:ascii="Arial" w:hAnsi="Arial" w:cs="Arial"/>
          <w:b/>
          <w:bCs/>
          <w:i w:val="0"/>
          <w:iCs w:val="0"/>
          <w:sz w:val="20"/>
          <w:lang w:val="en-GB"/>
        </w:rPr>
        <w:t>:</w:t>
      </w:r>
    </w:p>
    <w:p w14:paraId="655B2921" w14:textId="77777777" w:rsidR="00493EE3" w:rsidRDefault="00493EE3" w:rsidP="00493EE3">
      <w:pPr>
        <w:ind w:left="360"/>
        <w:jc w:val="both"/>
        <w:rPr>
          <w:rFonts w:ascii="Arial" w:hAnsi="Arial" w:cs="Arial"/>
          <w:color w:val="FF0000"/>
          <w:sz w:val="20"/>
          <w:lang w:val="en-GB"/>
        </w:rPr>
      </w:pPr>
      <w:r>
        <w:rPr>
          <w:rFonts w:ascii="Arial" w:hAnsi="Arial" w:cs="Arial"/>
          <w:color w:val="FF0000"/>
          <w:sz w:val="20"/>
          <w:lang w:val="en-GB"/>
        </w:rPr>
        <w:t>select *</w:t>
      </w:r>
    </w:p>
    <w:p w14:paraId="7545BCAA" w14:textId="77777777" w:rsidR="00493EE3" w:rsidRPr="00493EE3" w:rsidRDefault="00493EE3" w:rsidP="00493EE3">
      <w:pPr>
        <w:ind w:left="360"/>
        <w:jc w:val="both"/>
        <w:rPr>
          <w:rFonts w:ascii="Arial" w:hAnsi="Arial" w:cs="Arial"/>
          <w:color w:val="FF0000"/>
          <w:sz w:val="20"/>
        </w:rPr>
      </w:pPr>
      <w:r w:rsidRPr="00493EE3">
        <w:rPr>
          <w:rFonts w:ascii="Arial" w:hAnsi="Arial" w:cs="Arial"/>
          <w:color w:val="FF0000"/>
          <w:sz w:val="20"/>
        </w:rPr>
        <w:t>from elemento</w:t>
      </w:r>
    </w:p>
    <w:p w14:paraId="0F63B242" w14:textId="56BD327F" w:rsidR="00493EE3" w:rsidRPr="00493EE3" w:rsidRDefault="00493EE3" w:rsidP="00493EE3">
      <w:pPr>
        <w:ind w:left="360"/>
        <w:jc w:val="both"/>
        <w:rPr>
          <w:rFonts w:ascii="Arial" w:hAnsi="Arial" w:cs="Arial"/>
          <w:color w:val="FF0000"/>
          <w:sz w:val="20"/>
        </w:rPr>
      </w:pPr>
      <w:proofErr w:type="spellStart"/>
      <w:r w:rsidRPr="00493EE3">
        <w:rPr>
          <w:rFonts w:ascii="Arial" w:hAnsi="Arial" w:cs="Arial"/>
          <w:color w:val="FF0000"/>
          <w:sz w:val="20"/>
        </w:rPr>
        <w:t>where</w:t>
      </w:r>
      <w:proofErr w:type="spellEnd"/>
      <w:r w:rsidRPr="00493EE3">
        <w:rPr>
          <w:rFonts w:ascii="Arial" w:hAnsi="Arial" w:cs="Arial"/>
          <w:color w:val="FF0000"/>
          <w:sz w:val="20"/>
        </w:rPr>
        <w:t xml:space="preserve"> </w:t>
      </w:r>
      <w:proofErr w:type="spellStart"/>
      <w:r w:rsidRPr="00493EE3">
        <w:rPr>
          <w:rFonts w:ascii="Arial" w:hAnsi="Arial" w:cs="Arial"/>
          <w:color w:val="FF0000"/>
          <w:sz w:val="20"/>
        </w:rPr>
        <w:t>numeroatomico</w:t>
      </w:r>
      <w:proofErr w:type="spellEnd"/>
      <w:r>
        <w:rPr>
          <w:rFonts w:ascii="Arial" w:hAnsi="Arial" w:cs="Arial"/>
          <w:color w:val="FF0000"/>
          <w:sz w:val="20"/>
        </w:rPr>
        <w:t xml:space="preserve"> </w:t>
      </w:r>
      <w:proofErr w:type="spellStart"/>
      <w:r>
        <w:rPr>
          <w:rFonts w:ascii="Arial" w:hAnsi="Arial" w:cs="Arial"/>
          <w:color w:val="FF0000"/>
          <w:sz w:val="20"/>
        </w:rPr>
        <w:t>is</w:t>
      </w:r>
      <w:proofErr w:type="spellEnd"/>
      <w:r>
        <w:rPr>
          <w:rFonts w:ascii="Arial" w:hAnsi="Arial" w:cs="Arial"/>
          <w:color w:val="FF0000"/>
          <w:sz w:val="20"/>
        </w:rPr>
        <w:t xml:space="preserve"> </w:t>
      </w:r>
      <w:proofErr w:type="spellStart"/>
      <w:r>
        <w:rPr>
          <w:rFonts w:ascii="Arial" w:hAnsi="Arial" w:cs="Arial"/>
          <w:color w:val="FF0000"/>
          <w:sz w:val="20"/>
        </w:rPr>
        <w:t>null</w:t>
      </w:r>
      <w:proofErr w:type="spellEnd"/>
      <w:r w:rsidRPr="00493EE3">
        <w:rPr>
          <w:rFonts w:ascii="Arial" w:hAnsi="Arial" w:cs="Arial"/>
          <w:color w:val="FF0000"/>
          <w:sz w:val="20"/>
        </w:rPr>
        <w:t>;</w:t>
      </w:r>
    </w:p>
    <w:p w14:paraId="6DE3D9F1" w14:textId="77777777" w:rsidR="00000000" w:rsidRDefault="00A75770">
      <w:pPr>
        <w:jc w:val="both"/>
        <w:rPr>
          <w:rFonts w:ascii="Arial" w:hAnsi="Arial" w:cs="Arial"/>
          <w:sz w:val="20"/>
        </w:rPr>
      </w:pPr>
      <w:r>
        <w:rPr>
          <w:rStyle w:val="Enfasigrassetto"/>
          <w:rFonts w:ascii="Arial" w:hAnsi="Arial" w:cs="Arial"/>
          <w:sz w:val="20"/>
        </w:rPr>
        <w:t>Operatori di caratteri</w:t>
      </w:r>
    </w:p>
    <w:p w14:paraId="592CDF45" w14:textId="77777777" w:rsidR="00000000" w:rsidRDefault="00A75770">
      <w:pPr>
        <w:jc w:val="both"/>
        <w:rPr>
          <w:rFonts w:ascii="Arial" w:hAnsi="Arial" w:cs="Arial"/>
          <w:sz w:val="20"/>
        </w:rPr>
      </w:pPr>
      <w:r>
        <w:rPr>
          <w:rFonts w:ascii="Arial" w:hAnsi="Arial" w:cs="Arial"/>
          <w:sz w:val="20"/>
        </w:rPr>
        <w:t xml:space="preserve">Gli operatori di caratteri possono essere utilizzati per manipolare il modo in cui le stringhe devo essere ricercate. </w:t>
      </w:r>
    </w:p>
    <w:p w14:paraId="297E497D" w14:textId="77777777" w:rsidR="00000000" w:rsidRDefault="00A75770">
      <w:pPr>
        <w:jc w:val="both"/>
        <w:rPr>
          <w:rStyle w:val="Enfasicorsivo"/>
          <w:rFonts w:ascii="Arial" w:hAnsi="Arial" w:cs="Arial"/>
          <w:b/>
          <w:bCs/>
          <w:i w:val="0"/>
          <w:iCs w:val="0"/>
          <w:sz w:val="20"/>
        </w:rPr>
      </w:pPr>
      <w:r>
        <w:rPr>
          <w:rStyle w:val="Enfasicorsivo"/>
          <w:rFonts w:ascii="Arial" w:hAnsi="Arial" w:cs="Arial"/>
          <w:b/>
          <w:bCs/>
          <w:i w:val="0"/>
          <w:iCs w:val="0"/>
          <w:sz w:val="20"/>
        </w:rPr>
        <w:t xml:space="preserve">Operatore </w:t>
      </w:r>
      <w:r>
        <w:rPr>
          <w:rStyle w:val="Enfasicorsivo"/>
          <w:rFonts w:ascii="Arial" w:hAnsi="Arial" w:cs="Arial"/>
          <w:b/>
          <w:bCs/>
          <w:sz w:val="20"/>
        </w:rPr>
        <w:t>LIKE</w:t>
      </w:r>
      <w:r>
        <w:rPr>
          <w:rStyle w:val="Enfasicorsivo"/>
          <w:rFonts w:ascii="Arial" w:hAnsi="Arial" w:cs="Arial"/>
          <w:b/>
          <w:bCs/>
          <w:i w:val="0"/>
          <w:iCs w:val="0"/>
          <w:sz w:val="20"/>
        </w:rPr>
        <w:t>:</w:t>
      </w:r>
    </w:p>
    <w:p w14:paraId="6CD5F7B4" w14:textId="77777777" w:rsidR="00000000" w:rsidRDefault="00A75770">
      <w:pPr>
        <w:pStyle w:val="Terminedefinizione"/>
        <w:autoSpaceDE/>
        <w:autoSpaceDN/>
        <w:adjustRightInd/>
        <w:jc w:val="both"/>
        <w:rPr>
          <w:rFonts w:ascii="Arial" w:hAnsi="Arial" w:cs="Arial"/>
          <w:i/>
          <w:iCs/>
        </w:rPr>
      </w:pPr>
      <w:r>
        <w:rPr>
          <w:rStyle w:val="Enfasicorsivo"/>
          <w:rFonts w:ascii="Arial" w:hAnsi="Arial" w:cs="Arial"/>
          <w:i w:val="0"/>
          <w:iCs w:val="0"/>
        </w:rPr>
        <w:t>In genere si usa il % per indicare caratteri qualsiasi; in Access si usa il simbolo *</w:t>
      </w:r>
    </w:p>
    <w:p w14:paraId="678CB68A" w14:textId="77777777" w:rsidR="00000000" w:rsidRDefault="00A75770">
      <w:pPr>
        <w:ind w:left="360"/>
        <w:jc w:val="both"/>
        <w:rPr>
          <w:rFonts w:ascii="Arial" w:hAnsi="Arial" w:cs="Arial"/>
          <w:color w:val="FF0000"/>
          <w:sz w:val="20"/>
          <w:lang w:val="en-GB"/>
        </w:rPr>
      </w:pPr>
      <w:r>
        <w:rPr>
          <w:rFonts w:ascii="Arial" w:hAnsi="Arial" w:cs="Arial"/>
          <w:color w:val="FF0000"/>
          <w:sz w:val="20"/>
          <w:lang w:val="en-GB"/>
        </w:rPr>
        <w:t>select *</w:t>
      </w:r>
    </w:p>
    <w:p w14:paraId="1C43B99B" w14:textId="0FD49455"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from </w:t>
      </w:r>
      <w:proofErr w:type="spellStart"/>
      <w:r w:rsidR="00BC5662">
        <w:rPr>
          <w:rFonts w:ascii="Arial" w:hAnsi="Arial" w:cs="Arial"/>
          <w:color w:val="FF0000"/>
          <w:sz w:val="20"/>
          <w:lang w:val="en-GB"/>
        </w:rPr>
        <w:t>elemento</w:t>
      </w:r>
      <w:proofErr w:type="spellEnd"/>
    </w:p>
    <w:p w14:paraId="6D34313E" w14:textId="7435010C"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where </w:t>
      </w:r>
      <w:proofErr w:type="spellStart"/>
      <w:r>
        <w:rPr>
          <w:rFonts w:ascii="Arial" w:hAnsi="Arial" w:cs="Arial"/>
          <w:color w:val="FF0000"/>
          <w:sz w:val="20"/>
          <w:lang w:val="en-GB"/>
        </w:rPr>
        <w:t>nome</w:t>
      </w:r>
      <w:proofErr w:type="spellEnd"/>
      <w:r>
        <w:rPr>
          <w:rFonts w:ascii="Arial" w:hAnsi="Arial" w:cs="Arial"/>
          <w:color w:val="FF0000"/>
          <w:sz w:val="20"/>
          <w:lang w:val="en-GB"/>
        </w:rPr>
        <w:t xml:space="preserve"> l</w:t>
      </w:r>
      <w:r>
        <w:rPr>
          <w:rFonts w:ascii="Arial" w:hAnsi="Arial" w:cs="Arial"/>
          <w:color w:val="FF0000"/>
          <w:sz w:val="20"/>
          <w:lang w:val="en-GB"/>
        </w:rPr>
        <w:t>ike 'M</w:t>
      </w:r>
      <w:r w:rsidR="00493EE3">
        <w:rPr>
          <w:rFonts w:ascii="Arial" w:hAnsi="Arial" w:cs="Arial"/>
          <w:color w:val="FF0000"/>
          <w:sz w:val="20"/>
          <w:lang w:val="en-GB"/>
        </w:rPr>
        <w:t>%</w:t>
      </w:r>
      <w:r>
        <w:rPr>
          <w:rFonts w:ascii="Arial" w:hAnsi="Arial" w:cs="Arial"/>
          <w:color w:val="FF0000"/>
          <w:sz w:val="20"/>
          <w:lang w:val="en-GB"/>
        </w:rPr>
        <w:t>';</w:t>
      </w:r>
    </w:p>
    <w:p w14:paraId="065211BC" w14:textId="77777777" w:rsidR="00000000" w:rsidRDefault="00A75770">
      <w:pPr>
        <w:jc w:val="both"/>
        <w:rPr>
          <w:rFonts w:ascii="Arial" w:hAnsi="Arial" w:cs="Arial"/>
        </w:rPr>
      </w:pPr>
      <w:r>
        <w:rPr>
          <w:rStyle w:val="Enfasigrassetto"/>
          <w:rFonts w:ascii="Arial" w:hAnsi="Arial" w:cs="Arial"/>
          <w:sz w:val="20"/>
        </w:rPr>
        <w:t>Gli operatori logici (</w:t>
      </w:r>
      <w:r>
        <w:rPr>
          <w:rStyle w:val="Enfasicorsivo"/>
          <w:rFonts w:ascii="Arial" w:hAnsi="Arial" w:cs="Arial"/>
          <w:b/>
          <w:bCs/>
          <w:i w:val="0"/>
          <w:iCs w:val="0"/>
          <w:sz w:val="20"/>
        </w:rPr>
        <w:t>Algebra di BOOLE</w:t>
      </w:r>
      <w:r>
        <w:rPr>
          <w:rStyle w:val="Enfasigrassetto"/>
          <w:rFonts w:ascii="Arial" w:hAnsi="Arial" w:cs="Arial"/>
          <w:sz w:val="20"/>
        </w:rPr>
        <w:t>)</w:t>
      </w:r>
    </w:p>
    <w:p w14:paraId="157F16AB" w14:textId="77777777" w:rsidR="00000000" w:rsidRDefault="00A75770">
      <w:pPr>
        <w:jc w:val="both"/>
        <w:rPr>
          <w:rFonts w:ascii="Arial" w:hAnsi="Arial" w:cs="Arial"/>
          <w:i/>
          <w:iCs/>
          <w:sz w:val="20"/>
          <w:lang w:val="en-GB"/>
        </w:rPr>
      </w:pPr>
      <w:proofErr w:type="spellStart"/>
      <w:r>
        <w:rPr>
          <w:rStyle w:val="Enfasicorsivo"/>
          <w:rFonts w:ascii="Arial" w:hAnsi="Arial" w:cs="Arial"/>
          <w:b/>
          <w:bCs/>
          <w:i w:val="0"/>
          <w:iCs w:val="0"/>
          <w:sz w:val="20"/>
          <w:lang w:val="en-GB"/>
        </w:rPr>
        <w:t>Operatore</w:t>
      </w:r>
      <w:proofErr w:type="spellEnd"/>
      <w:r>
        <w:rPr>
          <w:rStyle w:val="Enfasicorsivo"/>
          <w:rFonts w:ascii="Arial" w:hAnsi="Arial" w:cs="Arial"/>
          <w:b/>
          <w:bCs/>
          <w:i w:val="0"/>
          <w:iCs w:val="0"/>
          <w:sz w:val="20"/>
          <w:lang w:val="en-GB"/>
        </w:rPr>
        <w:t xml:space="preserve"> </w:t>
      </w:r>
      <w:r>
        <w:rPr>
          <w:rStyle w:val="Enfasicorsivo"/>
          <w:rFonts w:ascii="Arial" w:hAnsi="Arial" w:cs="Arial"/>
          <w:b/>
          <w:bCs/>
          <w:sz w:val="20"/>
          <w:lang w:val="en-GB"/>
        </w:rPr>
        <w:t>AND</w:t>
      </w:r>
      <w:r>
        <w:rPr>
          <w:rStyle w:val="Enfasicorsivo"/>
          <w:rFonts w:ascii="Arial" w:hAnsi="Arial" w:cs="Arial"/>
          <w:b/>
          <w:bCs/>
          <w:i w:val="0"/>
          <w:iCs w:val="0"/>
          <w:sz w:val="20"/>
          <w:lang w:val="en-GB"/>
        </w:rPr>
        <w:t>:</w:t>
      </w:r>
    </w:p>
    <w:p w14:paraId="47954888" w14:textId="77777777" w:rsidR="00000000" w:rsidRDefault="00A75770">
      <w:pPr>
        <w:ind w:left="360"/>
        <w:jc w:val="both"/>
        <w:rPr>
          <w:rStyle w:val="Enfasicorsivo"/>
          <w:rFonts w:ascii="Arial" w:hAnsi="Arial" w:cs="Arial"/>
          <w:i w:val="0"/>
          <w:iCs w:val="0"/>
          <w:color w:val="FF0000"/>
          <w:sz w:val="20"/>
          <w:lang w:val="en-GB"/>
        </w:rPr>
      </w:pPr>
      <w:r>
        <w:rPr>
          <w:rStyle w:val="Enfasicorsivo"/>
          <w:rFonts w:ascii="Arial" w:hAnsi="Arial" w:cs="Arial"/>
          <w:i w:val="0"/>
          <w:iCs w:val="0"/>
          <w:color w:val="FF0000"/>
          <w:sz w:val="20"/>
          <w:lang w:val="en-GB"/>
        </w:rPr>
        <w:t>select *</w:t>
      </w:r>
    </w:p>
    <w:p w14:paraId="450C5BE7" w14:textId="03C5A883" w:rsidR="00000000" w:rsidRDefault="00A75770">
      <w:pPr>
        <w:ind w:left="360"/>
        <w:jc w:val="both"/>
        <w:rPr>
          <w:rStyle w:val="Enfasicorsivo"/>
          <w:rFonts w:ascii="Arial" w:hAnsi="Arial" w:cs="Arial"/>
          <w:i w:val="0"/>
          <w:iCs w:val="0"/>
          <w:color w:val="FF0000"/>
          <w:sz w:val="20"/>
          <w:lang w:val="en-GB"/>
        </w:rPr>
      </w:pPr>
      <w:r>
        <w:rPr>
          <w:rStyle w:val="Enfasicorsivo"/>
          <w:rFonts w:ascii="Arial" w:hAnsi="Arial" w:cs="Arial"/>
          <w:i w:val="0"/>
          <w:iCs w:val="0"/>
          <w:color w:val="FF0000"/>
          <w:sz w:val="20"/>
          <w:lang w:val="en-GB"/>
        </w:rPr>
        <w:t xml:space="preserve">from </w:t>
      </w:r>
      <w:proofErr w:type="spellStart"/>
      <w:r w:rsidR="00BC5662">
        <w:rPr>
          <w:rStyle w:val="Enfasicorsivo"/>
          <w:rFonts w:ascii="Arial" w:hAnsi="Arial" w:cs="Arial"/>
          <w:i w:val="0"/>
          <w:iCs w:val="0"/>
          <w:color w:val="FF0000"/>
          <w:sz w:val="20"/>
          <w:lang w:val="en-GB"/>
        </w:rPr>
        <w:t>elemento</w:t>
      </w:r>
      <w:proofErr w:type="spellEnd"/>
    </w:p>
    <w:p w14:paraId="062E863D" w14:textId="29843B89" w:rsidR="00000000" w:rsidRDefault="00A75770">
      <w:pPr>
        <w:ind w:left="360"/>
        <w:jc w:val="both"/>
        <w:rPr>
          <w:rStyle w:val="Enfasicorsivo"/>
          <w:rFonts w:ascii="Arial" w:hAnsi="Arial" w:cs="Arial"/>
          <w:i w:val="0"/>
          <w:iCs w:val="0"/>
          <w:color w:val="FF0000"/>
          <w:sz w:val="20"/>
          <w:lang w:val="en-GB"/>
        </w:rPr>
      </w:pPr>
      <w:r>
        <w:rPr>
          <w:rStyle w:val="Enfasicorsivo"/>
          <w:rFonts w:ascii="Arial" w:hAnsi="Arial" w:cs="Arial"/>
          <w:i w:val="0"/>
          <w:iCs w:val="0"/>
          <w:color w:val="FF0000"/>
          <w:sz w:val="20"/>
          <w:lang w:val="en-GB"/>
        </w:rPr>
        <w:t xml:space="preserve">where </w:t>
      </w:r>
      <w:proofErr w:type="spellStart"/>
      <w:r>
        <w:rPr>
          <w:rStyle w:val="Enfasicorsivo"/>
          <w:rFonts w:ascii="Arial" w:hAnsi="Arial" w:cs="Arial"/>
          <w:i w:val="0"/>
          <w:iCs w:val="0"/>
          <w:color w:val="FF0000"/>
          <w:sz w:val="20"/>
          <w:lang w:val="en-GB"/>
        </w:rPr>
        <w:t>nome</w:t>
      </w:r>
      <w:proofErr w:type="spellEnd"/>
      <w:r>
        <w:rPr>
          <w:rStyle w:val="Enfasicorsivo"/>
          <w:rFonts w:ascii="Arial" w:hAnsi="Arial" w:cs="Arial"/>
          <w:i w:val="0"/>
          <w:iCs w:val="0"/>
          <w:color w:val="FF0000"/>
          <w:sz w:val="20"/>
          <w:lang w:val="en-GB"/>
        </w:rPr>
        <w:t xml:space="preserve"> like 'M</w:t>
      </w:r>
      <w:r w:rsidR="00493EE3">
        <w:rPr>
          <w:rStyle w:val="Enfasicorsivo"/>
          <w:rFonts w:ascii="Arial" w:hAnsi="Arial" w:cs="Arial"/>
          <w:i w:val="0"/>
          <w:iCs w:val="0"/>
          <w:color w:val="FF0000"/>
          <w:sz w:val="20"/>
          <w:lang w:val="en-GB"/>
        </w:rPr>
        <w:t>%</w:t>
      </w:r>
      <w:r>
        <w:rPr>
          <w:rStyle w:val="Enfasicorsivo"/>
          <w:rFonts w:ascii="Arial" w:hAnsi="Arial" w:cs="Arial"/>
          <w:i w:val="0"/>
          <w:iCs w:val="0"/>
          <w:color w:val="FF0000"/>
          <w:sz w:val="20"/>
          <w:lang w:val="en-GB"/>
        </w:rPr>
        <w:t>'</w:t>
      </w:r>
    </w:p>
    <w:p w14:paraId="41E0730E" w14:textId="77777777" w:rsidR="00000000" w:rsidRDefault="00A75770">
      <w:pPr>
        <w:ind w:left="360"/>
        <w:jc w:val="both"/>
        <w:rPr>
          <w:rStyle w:val="Enfasicorsivo"/>
          <w:rFonts w:ascii="Arial" w:hAnsi="Arial" w:cs="Arial"/>
          <w:i w:val="0"/>
          <w:iCs w:val="0"/>
          <w:color w:val="FF0000"/>
          <w:sz w:val="20"/>
          <w:lang w:val="en-GB"/>
        </w:rPr>
      </w:pPr>
      <w:r>
        <w:rPr>
          <w:rStyle w:val="Enfasicorsivo"/>
          <w:rFonts w:ascii="Arial" w:hAnsi="Arial" w:cs="Arial"/>
          <w:i w:val="0"/>
          <w:iCs w:val="0"/>
          <w:color w:val="FF0000"/>
          <w:sz w:val="20"/>
          <w:lang w:val="en-GB"/>
        </w:rPr>
        <w:t xml:space="preserve">and </w:t>
      </w:r>
      <w:proofErr w:type="spellStart"/>
      <w:r>
        <w:rPr>
          <w:rStyle w:val="Enfasicorsivo"/>
          <w:rFonts w:ascii="Arial" w:hAnsi="Arial" w:cs="Arial"/>
          <w:i w:val="0"/>
          <w:iCs w:val="0"/>
          <w:color w:val="FF0000"/>
          <w:sz w:val="20"/>
          <w:lang w:val="en-GB"/>
        </w:rPr>
        <w:t>numeroatomico</w:t>
      </w:r>
      <w:proofErr w:type="spellEnd"/>
      <w:r>
        <w:rPr>
          <w:rStyle w:val="Enfasicorsivo"/>
          <w:rFonts w:ascii="Arial" w:hAnsi="Arial" w:cs="Arial"/>
          <w:i w:val="0"/>
          <w:iCs w:val="0"/>
          <w:color w:val="FF0000"/>
          <w:sz w:val="20"/>
          <w:lang w:val="en-GB"/>
        </w:rPr>
        <w:t>&lt;30;</w:t>
      </w:r>
    </w:p>
    <w:p w14:paraId="5AAAAFF5" w14:textId="77777777" w:rsidR="00000000" w:rsidRDefault="00A75770">
      <w:pPr>
        <w:jc w:val="both"/>
        <w:rPr>
          <w:rFonts w:ascii="Arial" w:hAnsi="Arial" w:cs="Arial"/>
          <w:i/>
          <w:iCs/>
          <w:sz w:val="20"/>
          <w:lang w:val="en-GB"/>
        </w:rPr>
      </w:pPr>
      <w:r>
        <w:rPr>
          <w:rStyle w:val="Enfasicorsivo"/>
          <w:rFonts w:ascii="Arial" w:hAnsi="Arial" w:cs="Arial"/>
          <w:i w:val="0"/>
          <w:iCs w:val="0"/>
          <w:color w:val="FF0000"/>
          <w:sz w:val="20"/>
          <w:lang w:val="en-GB"/>
        </w:rPr>
        <w:br w:type="page"/>
      </w:r>
      <w:proofErr w:type="spellStart"/>
      <w:r>
        <w:rPr>
          <w:rStyle w:val="Enfasicorsivo"/>
          <w:rFonts w:ascii="Arial" w:hAnsi="Arial" w:cs="Arial"/>
          <w:b/>
          <w:bCs/>
          <w:i w:val="0"/>
          <w:iCs w:val="0"/>
          <w:sz w:val="20"/>
          <w:lang w:val="en-GB"/>
        </w:rPr>
        <w:lastRenderedPageBreak/>
        <w:t>Operatore</w:t>
      </w:r>
      <w:proofErr w:type="spellEnd"/>
      <w:r>
        <w:rPr>
          <w:rStyle w:val="Enfasicorsivo"/>
          <w:rFonts w:ascii="Arial" w:hAnsi="Arial" w:cs="Arial"/>
          <w:b/>
          <w:bCs/>
          <w:i w:val="0"/>
          <w:iCs w:val="0"/>
          <w:sz w:val="20"/>
          <w:lang w:val="en-GB"/>
        </w:rPr>
        <w:t xml:space="preserve"> </w:t>
      </w:r>
      <w:r>
        <w:rPr>
          <w:rStyle w:val="Enfasicorsivo"/>
          <w:rFonts w:ascii="Arial" w:hAnsi="Arial" w:cs="Arial"/>
          <w:b/>
          <w:bCs/>
          <w:sz w:val="20"/>
          <w:lang w:val="en-GB"/>
        </w:rPr>
        <w:t>OR</w:t>
      </w:r>
      <w:r>
        <w:rPr>
          <w:rStyle w:val="Enfasicorsivo"/>
          <w:rFonts w:ascii="Arial" w:hAnsi="Arial" w:cs="Arial"/>
          <w:b/>
          <w:bCs/>
          <w:i w:val="0"/>
          <w:iCs w:val="0"/>
          <w:sz w:val="20"/>
          <w:lang w:val="en-GB"/>
        </w:rPr>
        <w:t>:</w:t>
      </w:r>
    </w:p>
    <w:p w14:paraId="612D3BF8" w14:textId="77777777" w:rsidR="00000000" w:rsidRDefault="00A75770">
      <w:pPr>
        <w:ind w:left="360"/>
        <w:jc w:val="both"/>
        <w:rPr>
          <w:rStyle w:val="Enfasicorsivo"/>
          <w:rFonts w:ascii="Arial" w:hAnsi="Arial" w:cs="Arial"/>
          <w:i w:val="0"/>
          <w:iCs w:val="0"/>
          <w:color w:val="FF0000"/>
          <w:sz w:val="20"/>
          <w:lang w:val="en-GB"/>
        </w:rPr>
      </w:pPr>
      <w:r>
        <w:rPr>
          <w:rStyle w:val="Enfasicorsivo"/>
          <w:rFonts w:ascii="Arial" w:hAnsi="Arial" w:cs="Arial"/>
          <w:i w:val="0"/>
          <w:iCs w:val="0"/>
          <w:color w:val="FF0000"/>
          <w:sz w:val="20"/>
          <w:lang w:val="en-GB"/>
        </w:rPr>
        <w:t>select *</w:t>
      </w:r>
    </w:p>
    <w:p w14:paraId="1F627D80" w14:textId="7E2F20A3" w:rsidR="00000000" w:rsidRDefault="00A75770">
      <w:pPr>
        <w:ind w:left="360"/>
        <w:jc w:val="both"/>
        <w:rPr>
          <w:rStyle w:val="Enfasicorsivo"/>
          <w:rFonts w:ascii="Arial" w:hAnsi="Arial" w:cs="Arial"/>
          <w:i w:val="0"/>
          <w:iCs w:val="0"/>
          <w:color w:val="FF0000"/>
          <w:sz w:val="20"/>
          <w:lang w:val="en-GB"/>
        </w:rPr>
      </w:pPr>
      <w:r>
        <w:rPr>
          <w:rStyle w:val="Enfasicorsivo"/>
          <w:rFonts w:ascii="Arial" w:hAnsi="Arial" w:cs="Arial"/>
          <w:i w:val="0"/>
          <w:iCs w:val="0"/>
          <w:color w:val="FF0000"/>
          <w:sz w:val="20"/>
          <w:lang w:val="en-GB"/>
        </w:rPr>
        <w:t xml:space="preserve">from </w:t>
      </w:r>
      <w:proofErr w:type="spellStart"/>
      <w:r w:rsidR="00BC5662">
        <w:rPr>
          <w:rStyle w:val="Enfasicorsivo"/>
          <w:rFonts w:ascii="Arial" w:hAnsi="Arial" w:cs="Arial"/>
          <w:i w:val="0"/>
          <w:iCs w:val="0"/>
          <w:color w:val="FF0000"/>
          <w:sz w:val="20"/>
          <w:lang w:val="en-GB"/>
        </w:rPr>
        <w:t>elemento</w:t>
      </w:r>
      <w:proofErr w:type="spellEnd"/>
    </w:p>
    <w:p w14:paraId="20755A43" w14:textId="3F891D3B" w:rsidR="00000000" w:rsidRDefault="00A75770">
      <w:pPr>
        <w:ind w:left="360"/>
        <w:jc w:val="both"/>
        <w:rPr>
          <w:rStyle w:val="Enfasicorsivo"/>
          <w:rFonts w:ascii="Arial" w:hAnsi="Arial" w:cs="Arial"/>
          <w:i w:val="0"/>
          <w:iCs w:val="0"/>
          <w:color w:val="FF0000"/>
          <w:sz w:val="20"/>
          <w:lang w:val="en-GB"/>
        </w:rPr>
      </w:pPr>
      <w:r>
        <w:rPr>
          <w:rStyle w:val="Enfasicorsivo"/>
          <w:rFonts w:ascii="Arial" w:hAnsi="Arial" w:cs="Arial"/>
          <w:i w:val="0"/>
          <w:iCs w:val="0"/>
          <w:color w:val="FF0000"/>
          <w:sz w:val="20"/>
          <w:lang w:val="en-GB"/>
        </w:rPr>
        <w:t xml:space="preserve">where </w:t>
      </w:r>
      <w:proofErr w:type="spellStart"/>
      <w:r>
        <w:rPr>
          <w:rStyle w:val="Enfasicorsivo"/>
          <w:rFonts w:ascii="Arial" w:hAnsi="Arial" w:cs="Arial"/>
          <w:i w:val="0"/>
          <w:iCs w:val="0"/>
          <w:color w:val="FF0000"/>
          <w:sz w:val="20"/>
          <w:lang w:val="en-GB"/>
        </w:rPr>
        <w:t>nome</w:t>
      </w:r>
      <w:proofErr w:type="spellEnd"/>
      <w:r>
        <w:rPr>
          <w:rStyle w:val="Enfasicorsivo"/>
          <w:rFonts w:ascii="Arial" w:hAnsi="Arial" w:cs="Arial"/>
          <w:i w:val="0"/>
          <w:iCs w:val="0"/>
          <w:color w:val="FF0000"/>
          <w:sz w:val="20"/>
          <w:lang w:val="en-GB"/>
        </w:rPr>
        <w:t xml:space="preserve"> like 'M</w:t>
      </w:r>
      <w:r w:rsidR="00493EE3">
        <w:rPr>
          <w:rStyle w:val="Enfasicorsivo"/>
          <w:rFonts w:ascii="Arial" w:hAnsi="Arial" w:cs="Arial"/>
          <w:i w:val="0"/>
          <w:iCs w:val="0"/>
          <w:color w:val="FF0000"/>
          <w:sz w:val="20"/>
          <w:lang w:val="en-GB"/>
        </w:rPr>
        <w:t>%</w:t>
      </w:r>
      <w:r>
        <w:rPr>
          <w:rStyle w:val="Enfasicorsivo"/>
          <w:rFonts w:ascii="Arial" w:hAnsi="Arial" w:cs="Arial"/>
          <w:i w:val="0"/>
          <w:iCs w:val="0"/>
          <w:color w:val="FF0000"/>
          <w:sz w:val="20"/>
          <w:lang w:val="en-GB"/>
        </w:rPr>
        <w:t>'</w:t>
      </w:r>
    </w:p>
    <w:p w14:paraId="5114901C" w14:textId="77777777" w:rsidR="00000000" w:rsidRPr="00BC5662" w:rsidRDefault="00A75770">
      <w:pPr>
        <w:ind w:left="360"/>
        <w:jc w:val="both"/>
        <w:rPr>
          <w:rStyle w:val="Enfasicorsivo"/>
          <w:rFonts w:ascii="Arial" w:hAnsi="Arial" w:cs="Arial"/>
          <w:i w:val="0"/>
          <w:iCs w:val="0"/>
          <w:color w:val="FF0000"/>
          <w:sz w:val="20"/>
          <w:lang w:val="en-US"/>
        </w:rPr>
      </w:pPr>
      <w:r>
        <w:rPr>
          <w:rStyle w:val="Enfasicorsivo"/>
          <w:rFonts w:ascii="Arial" w:hAnsi="Arial" w:cs="Arial"/>
          <w:i w:val="0"/>
          <w:iCs w:val="0"/>
          <w:color w:val="FF0000"/>
          <w:sz w:val="20"/>
          <w:lang w:val="en-GB"/>
        </w:rPr>
        <w:t>or</w:t>
      </w:r>
      <w:r w:rsidRPr="00BC5662">
        <w:rPr>
          <w:rStyle w:val="Enfasicorsivo"/>
          <w:rFonts w:ascii="Arial" w:hAnsi="Arial" w:cs="Arial"/>
          <w:i w:val="0"/>
          <w:iCs w:val="0"/>
          <w:color w:val="FF0000"/>
          <w:sz w:val="20"/>
          <w:lang w:val="en-US"/>
        </w:rPr>
        <w:t xml:space="preserve"> </w:t>
      </w:r>
      <w:proofErr w:type="spellStart"/>
      <w:r w:rsidRPr="00BC5662">
        <w:rPr>
          <w:rStyle w:val="Enfasicorsivo"/>
          <w:rFonts w:ascii="Arial" w:hAnsi="Arial" w:cs="Arial"/>
          <w:i w:val="0"/>
          <w:iCs w:val="0"/>
          <w:color w:val="FF0000"/>
          <w:sz w:val="20"/>
          <w:lang w:val="en-US"/>
        </w:rPr>
        <w:t>numeroatomico</w:t>
      </w:r>
      <w:proofErr w:type="spellEnd"/>
      <w:r w:rsidRPr="00BC5662">
        <w:rPr>
          <w:rStyle w:val="Enfasicorsivo"/>
          <w:rFonts w:ascii="Arial" w:hAnsi="Arial" w:cs="Arial"/>
          <w:i w:val="0"/>
          <w:iCs w:val="0"/>
          <w:color w:val="FF0000"/>
          <w:sz w:val="20"/>
          <w:lang w:val="en-US"/>
        </w:rPr>
        <w:t>&lt;30;</w:t>
      </w:r>
    </w:p>
    <w:p w14:paraId="1CE95EDC" w14:textId="77777777" w:rsidR="00000000" w:rsidRPr="00BC5662" w:rsidRDefault="00A75770">
      <w:pPr>
        <w:jc w:val="both"/>
        <w:rPr>
          <w:rFonts w:ascii="Arial" w:hAnsi="Arial" w:cs="Arial"/>
          <w:i/>
          <w:iCs/>
          <w:sz w:val="20"/>
          <w:lang w:val="en-US"/>
        </w:rPr>
      </w:pPr>
      <w:proofErr w:type="spellStart"/>
      <w:r w:rsidRPr="00BC5662">
        <w:rPr>
          <w:rStyle w:val="Enfasicorsivo"/>
          <w:rFonts w:ascii="Arial" w:hAnsi="Arial" w:cs="Arial"/>
          <w:b/>
          <w:bCs/>
          <w:i w:val="0"/>
          <w:iCs w:val="0"/>
          <w:sz w:val="20"/>
          <w:lang w:val="en-US"/>
        </w:rPr>
        <w:t>Operatore</w:t>
      </w:r>
      <w:proofErr w:type="spellEnd"/>
      <w:r w:rsidRPr="00BC5662">
        <w:rPr>
          <w:rStyle w:val="Enfasicorsivo"/>
          <w:rFonts w:ascii="Arial" w:hAnsi="Arial" w:cs="Arial"/>
          <w:b/>
          <w:bCs/>
          <w:i w:val="0"/>
          <w:iCs w:val="0"/>
          <w:sz w:val="20"/>
          <w:lang w:val="en-US"/>
        </w:rPr>
        <w:t xml:space="preserve"> </w:t>
      </w:r>
      <w:r w:rsidRPr="00BC5662">
        <w:rPr>
          <w:rStyle w:val="Enfasicorsivo"/>
          <w:rFonts w:ascii="Arial" w:hAnsi="Arial" w:cs="Arial"/>
          <w:b/>
          <w:bCs/>
          <w:sz w:val="20"/>
          <w:lang w:val="en-US"/>
        </w:rPr>
        <w:t>NOT</w:t>
      </w:r>
      <w:r w:rsidRPr="00BC5662">
        <w:rPr>
          <w:rStyle w:val="Enfasicorsivo"/>
          <w:rFonts w:ascii="Arial" w:hAnsi="Arial" w:cs="Arial"/>
          <w:b/>
          <w:bCs/>
          <w:i w:val="0"/>
          <w:iCs w:val="0"/>
          <w:sz w:val="20"/>
          <w:lang w:val="en-US"/>
        </w:rPr>
        <w:t>:</w:t>
      </w:r>
    </w:p>
    <w:p w14:paraId="3FE8EBD9" w14:textId="77777777" w:rsidR="00000000" w:rsidRDefault="00A75770">
      <w:pPr>
        <w:ind w:left="360"/>
        <w:jc w:val="both"/>
        <w:rPr>
          <w:rStyle w:val="Enfasicorsivo"/>
          <w:rFonts w:ascii="Arial" w:hAnsi="Arial" w:cs="Arial"/>
          <w:i w:val="0"/>
          <w:iCs w:val="0"/>
          <w:color w:val="FF0000"/>
          <w:sz w:val="20"/>
          <w:lang w:val="en-GB"/>
        </w:rPr>
      </w:pPr>
      <w:r>
        <w:rPr>
          <w:rStyle w:val="Enfasicorsivo"/>
          <w:rFonts w:ascii="Arial" w:hAnsi="Arial" w:cs="Arial"/>
          <w:i w:val="0"/>
          <w:iCs w:val="0"/>
          <w:color w:val="FF0000"/>
          <w:sz w:val="20"/>
          <w:lang w:val="en-GB"/>
        </w:rPr>
        <w:t>select *</w:t>
      </w:r>
    </w:p>
    <w:p w14:paraId="65ACBA13" w14:textId="428C5EBD" w:rsidR="00000000" w:rsidRDefault="00A75770">
      <w:pPr>
        <w:ind w:left="360"/>
        <w:jc w:val="both"/>
        <w:rPr>
          <w:rStyle w:val="Enfasicorsivo"/>
          <w:rFonts w:ascii="Arial" w:hAnsi="Arial" w:cs="Arial"/>
          <w:i w:val="0"/>
          <w:iCs w:val="0"/>
          <w:color w:val="FF0000"/>
          <w:sz w:val="20"/>
          <w:lang w:val="en-GB"/>
        </w:rPr>
      </w:pPr>
      <w:r>
        <w:rPr>
          <w:rStyle w:val="Enfasicorsivo"/>
          <w:rFonts w:ascii="Arial" w:hAnsi="Arial" w:cs="Arial"/>
          <w:i w:val="0"/>
          <w:iCs w:val="0"/>
          <w:color w:val="FF0000"/>
          <w:sz w:val="20"/>
          <w:lang w:val="en-GB"/>
        </w:rPr>
        <w:t xml:space="preserve">from </w:t>
      </w:r>
      <w:proofErr w:type="spellStart"/>
      <w:r w:rsidR="00BC5662">
        <w:rPr>
          <w:rStyle w:val="Enfasicorsivo"/>
          <w:rFonts w:ascii="Arial" w:hAnsi="Arial" w:cs="Arial"/>
          <w:i w:val="0"/>
          <w:iCs w:val="0"/>
          <w:color w:val="FF0000"/>
          <w:sz w:val="20"/>
          <w:lang w:val="en-GB"/>
        </w:rPr>
        <w:t>elemento</w:t>
      </w:r>
      <w:proofErr w:type="spellEnd"/>
    </w:p>
    <w:p w14:paraId="2E6B475E" w14:textId="6C6EA8A8" w:rsidR="00000000" w:rsidRDefault="00A75770">
      <w:pPr>
        <w:ind w:left="360"/>
        <w:jc w:val="both"/>
        <w:rPr>
          <w:rFonts w:ascii="Arial" w:hAnsi="Arial" w:cs="Arial"/>
          <w:sz w:val="20"/>
          <w:lang w:val="en-GB"/>
        </w:rPr>
      </w:pPr>
      <w:r>
        <w:rPr>
          <w:rStyle w:val="Enfasicorsivo"/>
          <w:rFonts w:ascii="Arial" w:hAnsi="Arial" w:cs="Arial"/>
          <w:i w:val="0"/>
          <w:iCs w:val="0"/>
          <w:color w:val="FF0000"/>
          <w:sz w:val="20"/>
          <w:lang w:val="en-GB"/>
        </w:rPr>
        <w:t xml:space="preserve">where </w:t>
      </w:r>
      <w:proofErr w:type="spellStart"/>
      <w:r>
        <w:rPr>
          <w:rStyle w:val="Enfasicorsivo"/>
          <w:rFonts w:ascii="Arial" w:hAnsi="Arial" w:cs="Arial"/>
          <w:i w:val="0"/>
          <w:iCs w:val="0"/>
          <w:color w:val="FF0000"/>
          <w:sz w:val="20"/>
          <w:lang w:val="en-GB"/>
        </w:rPr>
        <w:t>n</w:t>
      </w:r>
      <w:r>
        <w:rPr>
          <w:rStyle w:val="Enfasicorsivo"/>
          <w:rFonts w:ascii="Arial" w:hAnsi="Arial" w:cs="Arial"/>
          <w:i w:val="0"/>
          <w:iCs w:val="0"/>
          <w:color w:val="FF0000"/>
          <w:sz w:val="20"/>
          <w:lang w:val="en-GB"/>
        </w:rPr>
        <w:t>ome</w:t>
      </w:r>
      <w:proofErr w:type="spellEnd"/>
      <w:r>
        <w:rPr>
          <w:rStyle w:val="Enfasicorsivo"/>
          <w:rFonts w:ascii="Arial" w:hAnsi="Arial" w:cs="Arial"/>
          <w:i w:val="0"/>
          <w:iCs w:val="0"/>
          <w:color w:val="FF0000"/>
          <w:sz w:val="20"/>
          <w:lang w:val="en-GB"/>
        </w:rPr>
        <w:t xml:space="preserve"> not like 'M</w:t>
      </w:r>
      <w:r w:rsidR="00493EE3">
        <w:rPr>
          <w:rStyle w:val="Enfasicorsivo"/>
          <w:rFonts w:ascii="Arial" w:hAnsi="Arial" w:cs="Arial"/>
          <w:i w:val="0"/>
          <w:iCs w:val="0"/>
          <w:color w:val="FF0000"/>
          <w:sz w:val="20"/>
          <w:lang w:val="en-GB"/>
        </w:rPr>
        <w:t>%</w:t>
      </w:r>
      <w:r>
        <w:rPr>
          <w:rStyle w:val="Enfasicorsivo"/>
          <w:rFonts w:ascii="Arial" w:hAnsi="Arial" w:cs="Arial"/>
          <w:i w:val="0"/>
          <w:iCs w:val="0"/>
          <w:color w:val="FF0000"/>
          <w:sz w:val="20"/>
          <w:lang w:val="en-GB"/>
        </w:rPr>
        <w:t>';</w:t>
      </w:r>
    </w:p>
    <w:p w14:paraId="649D9A2B" w14:textId="77777777" w:rsidR="00000000" w:rsidRPr="00493EE3" w:rsidRDefault="00A75770">
      <w:pPr>
        <w:jc w:val="both"/>
        <w:rPr>
          <w:rStyle w:val="Enfasigrassetto"/>
          <w:rFonts w:ascii="Arial" w:hAnsi="Arial" w:cs="Arial"/>
          <w:sz w:val="20"/>
          <w:lang w:val="en-US"/>
        </w:rPr>
      </w:pPr>
    </w:p>
    <w:p w14:paraId="0D30463B" w14:textId="77777777" w:rsidR="00000000" w:rsidRDefault="00A75770">
      <w:pPr>
        <w:pStyle w:val="Titolo4"/>
      </w:pPr>
      <w:r>
        <w:rPr>
          <w:rStyle w:val="Enfasigrassetto"/>
        </w:rPr>
        <w:t>Gli operatori di insieme</w:t>
      </w:r>
    </w:p>
    <w:p w14:paraId="1002FA69" w14:textId="77777777" w:rsidR="00000000" w:rsidRDefault="00A75770">
      <w:pPr>
        <w:jc w:val="both"/>
        <w:rPr>
          <w:rFonts w:ascii="Arial" w:hAnsi="Arial" w:cs="Arial"/>
          <w:sz w:val="20"/>
        </w:rPr>
      </w:pPr>
      <w:r>
        <w:rPr>
          <w:rFonts w:ascii="Arial" w:hAnsi="Arial" w:cs="Arial"/>
          <w:sz w:val="20"/>
        </w:rPr>
        <w:t xml:space="preserve">SQL mette a disposizione degli operatori insiemistici, da applicare nella scrittura delle nostre interrogazioni. Tali operatori operano </w:t>
      </w:r>
      <w:r>
        <w:rPr>
          <w:rStyle w:val="Enfasicorsivo"/>
          <w:rFonts w:ascii="Arial" w:hAnsi="Arial" w:cs="Arial"/>
          <w:sz w:val="20"/>
        </w:rPr>
        <w:t>sul risultato</w:t>
      </w:r>
      <w:r>
        <w:rPr>
          <w:rFonts w:ascii="Arial" w:hAnsi="Arial" w:cs="Arial"/>
          <w:sz w:val="20"/>
        </w:rPr>
        <w:t xml:space="preserve"> di più </w:t>
      </w:r>
      <w:proofErr w:type="spellStart"/>
      <w:r>
        <w:rPr>
          <w:rStyle w:val="Enfasicorsivo"/>
          <w:rFonts w:ascii="Arial" w:hAnsi="Arial" w:cs="Arial"/>
          <w:sz w:val="20"/>
        </w:rPr>
        <w:t>select</w:t>
      </w:r>
      <w:proofErr w:type="spellEnd"/>
      <w:r>
        <w:rPr>
          <w:rFonts w:ascii="Arial" w:hAnsi="Arial" w:cs="Arial"/>
          <w:sz w:val="20"/>
        </w:rPr>
        <w:t xml:space="preserve">. </w:t>
      </w:r>
      <w:r>
        <w:rPr>
          <w:rStyle w:val="Enfasigrassetto"/>
          <w:rFonts w:ascii="Arial" w:hAnsi="Arial" w:cs="Arial"/>
          <w:sz w:val="20"/>
        </w:rPr>
        <w:t xml:space="preserve">Gli attributi interessati dagli </w:t>
      </w:r>
      <w:r>
        <w:rPr>
          <w:rStyle w:val="Enfasicorsivo"/>
          <w:rFonts w:ascii="Arial" w:hAnsi="Arial" w:cs="Arial"/>
          <w:b/>
          <w:bCs/>
          <w:sz w:val="20"/>
        </w:rPr>
        <w:t>operatori di i</w:t>
      </w:r>
      <w:r>
        <w:rPr>
          <w:rStyle w:val="Enfasicorsivo"/>
          <w:rFonts w:ascii="Arial" w:hAnsi="Arial" w:cs="Arial"/>
          <w:b/>
          <w:bCs/>
          <w:sz w:val="20"/>
        </w:rPr>
        <w:t>nsieme</w:t>
      </w:r>
      <w:r>
        <w:rPr>
          <w:rStyle w:val="Enfasigrassetto"/>
          <w:rFonts w:ascii="Arial" w:hAnsi="Arial" w:cs="Arial"/>
          <w:sz w:val="20"/>
        </w:rPr>
        <w:t xml:space="preserve"> devono esser di tipo compatibile tra loro.</w:t>
      </w:r>
    </w:p>
    <w:p w14:paraId="5D4D51BA" w14:textId="77777777" w:rsidR="00000000" w:rsidRDefault="00A75770">
      <w:pPr>
        <w:jc w:val="both"/>
        <w:rPr>
          <w:rFonts w:ascii="Arial" w:hAnsi="Arial" w:cs="Arial"/>
          <w:sz w:val="20"/>
        </w:rPr>
      </w:pPr>
      <w:r>
        <w:rPr>
          <w:rFonts w:ascii="Arial" w:hAnsi="Arial" w:cs="Arial"/>
          <w:sz w:val="20"/>
        </w:rPr>
        <w:t>Gli operatori disponibili sono gli operatori di UNION (unione), INTERSECT (intersezione) e MINUS (differenza), il significato è analogo ai corrispondenti operatori dell’algebra insiemistica che adesso vedre</w:t>
      </w:r>
      <w:r>
        <w:rPr>
          <w:rFonts w:ascii="Arial" w:hAnsi="Arial" w:cs="Arial"/>
          <w:sz w:val="20"/>
        </w:rPr>
        <w:t>mo brevemente:</w:t>
      </w:r>
    </w:p>
    <w:p w14:paraId="7A4546A0" w14:textId="77777777" w:rsidR="00000000" w:rsidRDefault="00A75770">
      <w:pPr>
        <w:jc w:val="both"/>
        <w:rPr>
          <w:rFonts w:ascii="Arial" w:hAnsi="Arial" w:cs="Arial"/>
          <w:i/>
          <w:iCs/>
          <w:sz w:val="20"/>
        </w:rPr>
      </w:pPr>
      <w:r>
        <w:rPr>
          <w:rStyle w:val="Enfasicorsivo"/>
          <w:rFonts w:ascii="Arial" w:hAnsi="Arial" w:cs="Arial"/>
          <w:b/>
          <w:bCs/>
          <w:i w:val="0"/>
          <w:iCs w:val="0"/>
          <w:sz w:val="20"/>
        </w:rPr>
        <w:t xml:space="preserve">Operatore </w:t>
      </w:r>
      <w:r>
        <w:rPr>
          <w:rStyle w:val="Enfasicorsivo"/>
          <w:rFonts w:ascii="Arial" w:hAnsi="Arial" w:cs="Arial"/>
          <w:b/>
          <w:bCs/>
          <w:sz w:val="20"/>
        </w:rPr>
        <w:t>UNION</w:t>
      </w:r>
      <w:r>
        <w:rPr>
          <w:rStyle w:val="Enfasicorsivo"/>
          <w:rFonts w:ascii="Arial" w:hAnsi="Arial" w:cs="Arial"/>
          <w:b/>
          <w:bCs/>
          <w:i w:val="0"/>
          <w:iCs w:val="0"/>
          <w:sz w:val="20"/>
        </w:rPr>
        <w:t>:</w:t>
      </w:r>
    </w:p>
    <w:p w14:paraId="4EB36435" w14:textId="77777777" w:rsidR="00000000" w:rsidRDefault="00A75770">
      <w:pPr>
        <w:jc w:val="both"/>
        <w:rPr>
          <w:rFonts w:ascii="Arial" w:hAnsi="Arial" w:cs="Arial"/>
          <w:sz w:val="20"/>
        </w:rPr>
      </w:pPr>
      <w:r>
        <w:rPr>
          <w:rFonts w:ascii="Arial" w:hAnsi="Arial" w:cs="Arial"/>
          <w:sz w:val="20"/>
        </w:rPr>
        <w:t xml:space="preserve">L’operatore UNION restituisce il risultato di più query escludendo le righe duplicate, vediamo un esempio: </w:t>
      </w:r>
    </w:p>
    <w:p w14:paraId="5318174D" w14:textId="78806658" w:rsidR="00000000" w:rsidRPr="00493EE3" w:rsidRDefault="00A75770">
      <w:pPr>
        <w:ind w:left="360"/>
        <w:jc w:val="both"/>
        <w:rPr>
          <w:rStyle w:val="Enfasicorsivo"/>
          <w:rFonts w:ascii="Arial" w:hAnsi="Arial" w:cs="Arial"/>
          <w:i w:val="0"/>
          <w:iCs w:val="0"/>
          <w:color w:val="FF0000"/>
          <w:sz w:val="20"/>
        </w:rPr>
      </w:pPr>
      <w:proofErr w:type="spellStart"/>
      <w:r w:rsidRPr="00493EE3">
        <w:rPr>
          <w:rStyle w:val="Enfasicorsivo"/>
          <w:rFonts w:ascii="Arial" w:hAnsi="Arial" w:cs="Arial"/>
          <w:i w:val="0"/>
          <w:iCs w:val="0"/>
          <w:color w:val="FF0000"/>
          <w:sz w:val="20"/>
        </w:rPr>
        <w:t>select</w:t>
      </w:r>
      <w:proofErr w:type="spellEnd"/>
      <w:r w:rsidRPr="00493EE3">
        <w:rPr>
          <w:rStyle w:val="Enfasicorsivo"/>
          <w:rFonts w:ascii="Arial" w:hAnsi="Arial" w:cs="Arial"/>
          <w:i w:val="0"/>
          <w:iCs w:val="0"/>
          <w:color w:val="FF0000"/>
          <w:sz w:val="20"/>
        </w:rPr>
        <w:t xml:space="preserve"> </w:t>
      </w:r>
      <w:proofErr w:type="spellStart"/>
      <w:r w:rsidRPr="00493EE3">
        <w:rPr>
          <w:rStyle w:val="Enfasicorsivo"/>
          <w:rFonts w:ascii="Arial" w:hAnsi="Arial" w:cs="Arial"/>
          <w:i w:val="0"/>
          <w:iCs w:val="0"/>
          <w:color w:val="FF0000"/>
          <w:sz w:val="20"/>
        </w:rPr>
        <w:t>numeroatomico</w:t>
      </w:r>
      <w:proofErr w:type="spellEnd"/>
      <w:r w:rsidRPr="00493EE3">
        <w:rPr>
          <w:rStyle w:val="Enfasicorsivo"/>
          <w:rFonts w:ascii="Arial" w:hAnsi="Arial" w:cs="Arial"/>
          <w:i w:val="0"/>
          <w:iCs w:val="0"/>
          <w:color w:val="FF0000"/>
          <w:sz w:val="20"/>
        </w:rPr>
        <w:t>, simbolo</w:t>
      </w:r>
      <w:r w:rsidR="00493EE3">
        <w:rPr>
          <w:rStyle w:val="Enfasicorsivo"/>
          <w:rFonts w:ascii="Arial" w:hAnsi="Arial" w:cs="Arial"/>
          <w:i w:val="0"/>
          <w:iCs w:val="0"/>
          <w:color w:val="FF0000"/>
          <w:sz w:val="20"/>
        </w:rPr>
        <w:t>, nome</w:t>
      </w:r>
    </w:p>
    <w:p w14:paraId="5E42BAD7" w14:textId="461495AD" w:rsidR="00000000" w:rsidRPr="00493EE3" w:rsidRDefault="00A75770">
      <w:pPr>
        <w:ind w:left="360"/>
        <w:jc w:val="both"/>
        <w:rPr>
          <w:rStyle w:val="Enfasicorsivo"/>
          <w:rFonts w:ascii="Arial" w:hAnsi="Arial" w:cs="Arial"/>
          <w:i w:val="0"/>
          <w:iCs w:val="0"/>
          <w:color w:val="FF0000"/>
          <w:sz w:val="20"/>
        </w:rPr>
      </w:pPr>
      <w:r w:rsidRPr="00493EE3">
        <w:rPr>
          <w:rStyle w:val="Enfasicorsivo"/>
          <w:rFonts w:ascii="Arial" w:hAnsi="Arial" w:cs="Arial"/>
          <w:i w:val="0"/>
          <w:iCs w:val="0"/>
          <w:color w:val="FF0000"/>
          <w:sz w:val="20"/>
        </w:rPr>
        <w:t xml:space="preserve">from </w:t>
      </w:r>
      <w:r w:rsidR="00493EE3" w:rsidRPr="00493EE3">
        <w:rPr>
          <w:rStyle w:val="Enfasicorsivo"/>
          <w:rFonts w:ascii="Arial" w:hAnsi="Arial" w:cs="Arial"/>
          <w:i w:val="0"/>
          <w:iCs w:val="0"/>
          <w:color w:val="FF0000"/>
          <w:sz w:val="20"/>
        </w:rPr>
        <w:t>elemento</w:t>
      </w:r>
    </w:p>
    <w:p w14:paraId="40FA5F91" w14:textId="2D81C5E3" w:rsidR="00493EE3" w:rsidRPr="00493EE3" w:rsidRDefault="00493EE3">
      <w:pPr>
        <w:ind w:left="360"/>
        <w:jc w:val="both"/>
        <w:rPr>
          <w:rStyle w:val="Enfasicorsivo"/>
          <w:rFonts w:ascii="Arial" w:hAnsi="Arial" w:cs="Arial"/>
          <w:i w:val="0"/>
          <w:iCs w:val="0"/>
          <w:color w:val="FF0000"/>
          <w:sz w:val="20"/>
        </w:rPr>
      </w:pPr>
      <w:proofErr w:type="spellStart"/>
      <w:r w:rsidRPr="00493EE3">
        <w:rPr>
          <w:rStyle w:val="Enfasicorsivo"/>
          <w:rFonts w:ascii="Arial" w:hAnsi="Arial" w:cs="Arial"/>
          <w:i w:val="0"/>
          <w:iCs w:val="0"/>
          <w:color w:val="FF0000"/>
          <w:sz w:val="20"/>
        </w:rPr>
        <w:t>where</w:t>
      </w:r>
      <w:proofErr w:type="spellEnd"/>
      <w:r w:rsidRPr="00493EE3">
        <w:rPr>
          <w:rStyle w:val="Enfasicorsivo"/>
          <w:rFonts w:ascii="Arial" w:hAnsi="Arial" w:cs="Arial"/>
          <w:i w:val="0"/>
          <w:iCs w:val="0"/>
          <w:color w:val="FF0000"/>
          <w:sz w:val="20"/>
        </w:rPr>
        <w:t xml:space="preserve"> </w:t>
      </w:r>
      <w:proofErr w:type="spellStart"/>
      <w:r w:rsidRPr="00493EE3">
        <w:rPr>
          <w:rStyle w:val="Enfasicorsivo"/>
          <w:rFonts w:ascii="Arial" w:hAnsi="Arial" w:cs="Arial"/>
          <w:i w:val="0"/>
          <w:iCs w:val="0"/>
          <w:color w:val="FF0000"/>
          <w:sz w:val="20"/>
        </w:rPr>
        <w:t>numero</w:t>
      </w:r>
      <w:r>
        <w:rPr>
          <w:rStyle w:val="Enfasicorsivo"/>
          <w:rFonts w:ascii="Arial" w:hAnsi="Arial" w:cs="Arial"/>
          <w:i w:val="0"/>
          <w:iCs w:val="0"/>
          <w:color w:val="FF0000"/>
          <w:sz w:val="20"/>
        </w:rPr>
        <w:t>atomico</w:t>
      </w:r>
      <w:proofErr w:type="spellEnd"/>
      <w:r w:rsidR="001C3E5F">
        <w:rPr>
          <w:rStyle w:val="Enfasicorsivo"/>
          <w:rFonts w:ascii="Arial" w:hAnsi="Arial" w:cs="Arial"/>
          <w:i w:val="0"/>
          <w:iCs w:val="0"/>
          <w:color w:val="FF0000"/>
          <w:sz w:val="20"/>
        </w:rPr>
        <w:t xml:space="preserve"> &lt; 10</w:t>
      </w:r>
    </w:p>
    <w:p w14:paraId="4106AA17" w14:textId="77777777" w:rsidR="00000000" w:rsidRDefault="00A75770">
      <w:pPr>
        <w:ind w:left="360"/>
        <w:jc w:val="both"/>
        <w:rPr>
          <w:rStyle w:val="Enfasicorsivo"/>
          <w:rFonts w:ascii="Arial" w:hAnsi="Arial" w:cs="Arial"/>
          <w:i w:val="0"/>
          <w:iCs w:val="0"/>
          <w:color w:val="FF0000"/>
          <w:sz w:val="20"/>
        </w:rPr>
      </w:pPr>
      <w:r>
        <w:rPr>
          <w:rStyle w:val="Enfasicorsivo"/>
          <w:rFonts w:ascii="Arial" w:hAnsi="Arial" w:cs="Arial"/>
          <w:i w:val="0"/>
          <w:iCs w:val="0"/>
          <w:color w:val="FF0000"/>
          <w:sz w:val="20"/>
        </w:rPr>
        <w:t>UNION</w:t>
      </w:r>
    </w:p>
    <w:p w14:paraId="37B801FB" w14:textId="7495DEA0" w:rsidR="00000000" w:rsidRDefault="00A75770">
      <w:pPr>
        <w:ind w:left="360"/>
        <w:jc w:val="both"/>
        <w:rPr>
          <w:rStyle w:val="Enfasicorsivo"/>
          <w:rFonts w:ascii="Arial" w:hAnsi="Arial" w:cs="Arial"/>
          <w:i w:val="0"/>
          <w:iCs w:val="0"/>
          <w:color w:val="FF0000"/>
          <w:sz w:val="20"/>
        </w:rPr>
      </w:pPr>
      <w:proofErr w:type="spellStart"/>
      <w:r>
        <w:rPr>
          <w:rStyle w:val="Enfasicorsivo"/>
          <w:rFonts w:ascii="Arial" w:hAnsi="Arial" w:cs="Arial"/>
          <w:i w:val="0"/>
          <w:iCs w:val="0"/>
          <w:color w:val="FF0000"/>
          <w:sz w:val="20"/>
        </w:rPr>
        <w:t>select</w:t>
      </w:r>
      <w:proofErr w:type="spellEnd"/>
      <w:r>
        <w:rPr>
          <w:rStyle w:val="Enfasicorsivo"/>
          <w:rFonts w:ascii="Arial" w:hAnsi="Arial" w:cs="Arial"/>
          <w:i w:val="0"/>
          <w:iCs w:val="0"/>
          <w:color w:val="FF0000"/>
          <w:sz w:val="20"/>
        </w:rPr>
        <w:t xml:space="preserve"> </w:t>
      </w:r>
      <w:proofErr w:type="spellStart"/>
      <w:r w:rsidR="00493EE3" w:rsidRPr="00493EE3">
        <w:rPr>
          <w:rStyle w:val="Enfasicorsivo"/>
          <w:rFonts w:ascii="Arial" w:hAnsi="Arial" w:cs="Arial"/>
          <w:i w:val="0"/>
          <w:iCs w:val="0"/>
          <w:color w:val="FF0000"/>
          <w:sz w:val="20"/>
        </w:rPr>
        <w:t>numeroatomico</w:t>
      </w:r>
      <w:proofErr w:type="spellEnd"/>
      <w:r w:rsidR="00493EE3" w:rsidRPr="00493EE3">
        <w:rPr>
          <w:rStyle w:val="Enfasicorsivo"/>
          <w:rFonts w:ascii="Arial" w:hAnsi="Arial" w:cs="Arial"/>
          <w:i w:val="0"/>
          <w:iCs w:val="0"/>
          <w:color w:val="FF0000"/>
          <w:sz w:val="20"/>
        </w:rPr>
        <w:t>, simbolo</w:t>
      </w:r>
      <w:r w:rsidR="00493EE3">
        <w:rPr>
          <w:rStyle w:val="Enfasicorsivo"/>
          <w:rFonts w:ascii="Arial" w:hAnsi="Arial" w:cs="Arial"/>
          <w:i w:val="0"/>
          <w:iCs w:val="0"/>
          <w:color w:val="FF0000"/>
          <w:sz w:val="20"/>
        </w:rPr>
        <w:t>, nome</w:t>
      </w:r>
    </w:p>
    <w:p w14:paraId="06CE6926" w14:textId="5DD61D1B" w:rsidR="00493EE3" w:rsidRPr="001C3E5F" w:rsidRDefault="00493EE3" w:rsidP="00493EE3">
      <w:pPr>
        <w:ind w:left="360"/>
        <w:jc w:val="both"/>
        <w:rPr>
          <w:rStyle w:val="Enfasicorsivo"/>
          <w:rFonts w:ascii="Arial" w:hAnsi="Arial" w:cs="Arial"/>
          <w:i w:val="0"/>
          <w:iCs w:val="0"/>
          <w:color w:val="FF0000"/>
          <w:sz w:val="20"/>
          <w:lang w:val="en-US"/>
        </w:rPr>
      </w:pPr>
      <w:r w:rsidRPr="001C3E5F">
        <w:rPr>
          <w:rStyle w:val="Enfasicorsivo"/>
          <w:rFonts w:ascii="Arial" w:hAnsi="Arial" w:cs="Arial"/>
          <w:i w:val="0"/>
          <w:iCs w:val="0"/>
          <w:color w:val="FF0000"/>
          <w:sz w:val="20"/>
          <w:lang w:val="en-US"/>
        </w:rPr>
        <w:t xml:space="preserve">from </w:t>
      </w:r>
      <w:proofErr w:type="spellStart"/>
      <w:r w:rsidRPr="001C3E5F">
        <w:rPr>
          <w:rStyle w:val="Enfasicorsivo"/>
          <w:rFonts w:ascii="Arial" w:hAnsi="Arial" w:cs="Arial"/>
          <w:i w:val="0"/>
          <w:iCs w:val="0"/>
          <w:color w:val="FF0000"/>
          <w:sz w:val="20"/>
          <w:lang w:val="en-US"/>
        </w:rPr>
        <w:t>elemento</w:t>
      </w:r>
      <w:r w:rsidR="001C3E5F" w:rsidRPr="001C3E5F">
        <w:rPr>
          <w:rStyle w:val="Enfasicorsivo"/>
          <w:rFonts w:ascii="Arial" w:hAnsi="Arial" w:cs="Arial"/>
          <w:i w:val="0"/>
          <w:iCs w:val="0"/>
          <w:color w:val="FF0000"/>
          <w:sz w:val="20"/>
          <w:lang w:val="en-US"/>
        </w:rPr>
        <w:t>_co</w:t>
      </w:r>
      <w:r w:rsidR="001C3E5F">
        <w:rPr>
          <w:rStyle w:val="Enfasicorsivo"/>
          <w:rFonts w:ascii="Arial" w:hAnsi="Arial" w:cs="Arial"/>
          <w:i w:val="0"/>
          <w:iCs w:val="0"/>
          <w:color w:val="FF0000"/>
          <w:sz w:val="20"/>
          <w:lang w:val="en-US"/>
        </w:rPr>
        <w:t>pia</w:t>
      </w:r>
      <w:proofErr w:type="spellEnd"/>
    </w:p>
    <w:p w14:paraId="2930DAEB" w14:textId="2B208479" w:rsidR="00000000" w:rsidRPr="001C3E5F" w:rsidRDefault="001C3E5F" w:rsidP="001C3E5F">
      <w:pPr>
        <w:ind w:left="360"/>
        <w:jc w:val="both"/>
        <w:rPr>
          <w:rFonts w:ascii="Arial" w:hAnsi="Arial" w:cs="Arial"/>
          <w:color w:val="FF0000"/>
          <w:sz w:val="20"/>
          <w:lang w:val="en-US"/>
        </w:rPr>
      </w:pPr>
      <w:r w:rsidRPr="001C3E5F">
        <w:rPr>
          <w:rStyle w:val="Enfasicorsivo"/>
          <w:rFonts w:ascii="Arial" w:hAnsi="Arial" w:cs="Arial"/>
          <w:i w:val="0"/>
          <w:iCs w:val="0"/>
          <w:color w:val="FF0000"/>
          <w:sz w:val="20"/>
          <w:lang w:val="en-US"/>
        </w:rPr>
        <w:t xml:space="preserve">where </w:t>
      </w:r>
      <w:proofErr w:type="spellStart"/>
      <w:r w:rsidRPr="001C3E5F">
        <w:rPr>
          <w:rStyle w:val="Enfasicorsivo"/>
          <w:rFonts w:ascii="Arial" w:hAnsi="Arial" w:cs="Arial"/>
          <w:i w:val="0"/>
          <w:iCs w:val="0"/>
          <w:color w:val="FF0000"/>
          <w:sz w:val="20"/>
          <w:lang w:val="en-US"/>
        </w:rPr>
        <w:t>numeroatomico</w:t>
      </w:r>
      <w:proofErr w:type="spellEnd"/>
      <w:r w:rsidRPr="001C3E5F">
        <w:rPr>
          <w:rStyle w:val="Enfasicorsivo"/>
          <w:rFonts w:ascii="Arial" w:hAnsi="Arial" w:cs="Arial"/>
          <w:i w:val="0"/>
          <w:iCs w:val="0"/>
          <w:color w:val="FF0000"/>
          <w:sz w:val="20"/>
          <w:lang w:val="en-US"/>
        </w:rPr>
        <w:t xml:space="preserve"> </w:t>
      </w:r>
      <w:r w:rsidRPr="001C3E5F">
        <w:rPr>
          <w:rStyle w:val="Enfasicorsivo"/>
          <w:rFonts w:ascii="Arial" w:hAnsi="Arial" w:cs="Arial"/>
          <w:i w:val="0"/>
          <w:iCs w:val="0"/>
          <w:color w:val="FF0000"/>
          <w:sz w:val="20"/>
          <w:lang w:val="en-US"/>
        </w:rPr>
        <w:t>&gt;</w:t>
      </w:r>
      <w:r w:rsidRPr="001C3E5F">
        <w:rPr>
          <w:rStyle w:val="Enfasicorsivo"/>
          <w:rFonts w:ascii="Arial" w:hAnsi="Arial" w:cs="Arial"/>
          <w:i w:val="0"/>
          <w:iCs w:val="0"/>
          <w:color w:val="FF0000"/>
          <w:sz w:val="20"/>
          <w:lang w:val="en-US"/>
        </w:rPr>
        <w:t xml:space="preserve"> 1</w:t>
      </w:r>
      <w:r w:rsidRPr="001C3E5F">
        <w:rPr>
          <w:rStyle w:val="Enfasicorsivo"/>
          <w:rFonts w:ascii="Arial" w:hAnsi="Arial" w:cs="Arial"/>
          <w:i w:val="0"/>
          <w:iCs w:val="0"/>
          <w:color w:val="FF0000"/>
          <w:sz w:val="20"/>
          <w:lang w:val="en-US"/>
        </w:rPr>
        <w:t>00</w:t>
      </w:r>
      <w:r w:rsidR="00A75770" w:rsidRPr="001C3E5F">
        <w:rPr>
          <w:rStyle w:val="Enfasicorsivo"/>
          <w:rFonts w:ascii="Arial" w:hAnsi="Arial" w:cs="Arial"/>
          <w:i w:val="0"/>
          <w:iCs w:val="0"/>
          <w:color w:val="FF0000"/>
          <w:sz w:val="20"/>
          <w:lang w:val="en-US"/>
        </w:rPr>
        <w:t>;</w:t>
      </w:r>
    </w:p>
    <w:p w14:paraId="524B2FF4" w14:textId="77777777" w:rsidR="00000000" w:rsidRDefault="00A75770">
      <w:pPr>
        <w:jc w:val="both"/>
        <w:rPr>
          <w:rFonts w:ascii="Arial" w:hAnsi="Arial" w:cs="Arial"/>
          <w:i/>
          <w:iCs/>
          <w:sz w:val="20"/>
        </w:rPr>
      </w:pPr>
      <w:r>
        <w:rPr>
          <w:rStyle w:val="Enfasicorsivo"/>
          <w:rFonts w:ascii="Arial" w:hAnsi="Arial" w:cs="Arial"/>
          <w:b/>
          <w:bCs/>
          <w:i w:val="0"/>
          <w:iCs w:val="0"/>
          <w:sz w:val="20"/>
        </w:rPr>
        <w:t>Gli Operat</w:t>
      </w:r>
      <w:r>
        <w:rPr>
          <w:rStyle w:val="Enfasicorsivo"/>
          <w:rFonts w:ascii="Arial" w:hAnsi="Arial" w:cs="Arial"/>
          <w:b/>
          <w:bCs/>
          <w:i w:val="0"/>
          <w:iCs w:val="0"/>
          <w:sz w:val="20"/>
        </w:rPr>
        <w:t xml:space="preserve">ori </w:t>
      </w:r>
      <w:r>
        <w:rPr>
          <w:rStyle w:val="Enfasicorsivo"/>
          <w:rFonts w:ascii="Arial" w:hAnsi="Arial" w:cs="Arial"/>
          <w:b/>
          <w:bCs/>
          <w:sz w:val="20"/>
        </w:rPr>
        <w:t>INTERSECT</w:t>
      </w:r>
      <w:r>
        <w:rPr>
          <w:rStyle w:val="Enfasicorsivo"/>
          <w:rFonts w:ascii="Arial" w:hAnsi="Arial" w:cs="Arial"/>
          <w:b/>
          <w:bCs/>
          <w:i w:val="0"/>
          <w:iCs w:val="0"/>
          <w:sz w:val="20"/>
        </w:rPr>
        <w:t xml:space="preserve"> e </w:t>
      </w:r>
      <w:r>
        <w:rPr>
          <w:rStyle w:val="Enfasicorsivo"/>
          <w:rFonts w:ascii="Arial" w:hAnsi="Arial" w:cs="Arial"/>
          <w:b/>
          <w:bCs/>
          <w:sz w:val="20"/>
        </w:rPr>
        <w:t>MINUS</w:t>
      </w:r>
      <w:r>
        <w:rPr>
          <w:rStyle w:val="Enfasicorsivo"/>
          <w:rFonts w:ascii="Arial" w:hAnsi="Arial" w:cs="Arial"/>
          <w:b/>
          <w:bCs/>
          <w:i w:val="0"/>
          <w:iCs w:val="0"/>
          <w:sz w:val="20"/>
        </w:rPr>
        <w:t xml:space="preserve"> non sono implementati in Access</w:t>
      </w:r>
    </w:p>
    <w:p w14:paraId="297B8187" w14:textId="77777777" w:rsidR="00000000" w:rsidRDefault="00A75770">
      <w:pPr>
        <w:jc w:val="both"/>
        <w:rPr>
          <w:rFonts w:ascii="Arial" w:hAnsi="Arial" w:cs="Arial"/>
          <w:i/>
          <w:iCs/>
          <w:sz w:val="20"/>
        </w:rPr>
      </w:pPr>
      <w:r>
        <w:rPr>
          <w:rStyle w:val="Enfasicorsivo"/>
          <w:rFonts w:ascii="Arial" w:hAnsi="Arial" w:cs="Arial"/>
          <w:b/>
          <w:bCs/>
          <w:i w:val="0"/>
          <w:iCs w:val="0"/>
          <w:sz w:val="20"/>
        </w:rPr>
        <w:t xml:space="preserve">Altri operatori: </w:t>
      </w:r>
      <w:r>
        <w:rPr>
          <w:rStyle w:val="Enfasicorsivo"/>
          <w:rFonts w:ascii="Arial" w:hAnsi="Arial" w:cs="Arial"/>
          <w:b/>
          <w:bCs/>
          <w:sz w:val="20"/>
        </w:rPr>
        <w:t>IN</w:t>
      </w:r>
      <w:r>
        <w:rPr>
          <w:rStyle w:val="Enfasicorsivo"/>
          <w:rFonts w:ascii="Arial" w:hAnsi="Arial" w:cs="Arial"/>
          <w:b/>
          <w:bCs/>
          <w:i w:val="0"/>
          <w:iCs w:val="0"/>
          <w:sz w:val="20"/>
        </w:rPr>
        <w:t xml:space="preserve"> e </w:t>
      </w:r>
      <w:r>
        <w:rPr>
          <w:rStyle w:val="Enfasicorsivo"/>
          <w:rFonts w:ascii="Arial" w:hAnsi="Arial" w:cs="Arial"/>
          <w:b/>
          <w:bCs/>
          <w:sz w:val="20"/>
        </w:rPr>
        <w:t>BETWEEN</w:t>
      </w:r>
    </w:p>
    <w:p w14:paraId="0224E260" w14:textId="77777777" w:rsidR="00000000" w:rsidRDefault="00A75770">
      <w:pPr>
        <w:jc w:val="both"/>
        <w:rPr>
          <w:rFonts w:ascii="Arial" w:hAnsi="Arial" w:cs="Arial"/>
          <w:sz w:val="20"/>
        </w:rPr>
      </w:pPr>
      <w:r>
        <w:rPr>
          <w:rFonts w:ascii="Arial" w:hAnsi="Arial" w:cs="Arial"/>
          <w:sz w:val="20"/>
        </w:rPr>
        <w:t>Gli operatori IN e BETWEEN forniscono una scorciatoia per quelle operazioni che possono essere svolte anche in altri modi.</w:t>
      </w:r>
    </w:p>
    <w:p w14:paraId="5C0D378B" w14:textId="77777777" w:rsidR="00000000" w:rsidRDefault="00A75770">
      <w:pPr>
        <w:jc w:val="both"/>
        <w:rPr>
          <w:rFonts w:ascii="Arial" w:hAnsi="Arial" w:cs="Arial"/>
          <w:sz w:val="20"/>
        </w:rPr>
      </w:pPr>
      <w:r>
        <w:rPr>
          <w:rFonts w:ascii="Arial" w:hAnsi="Arial" w:cs="Arial"/>
          <w:sz w:val="20"/>
        </w:rPr>
        <w:t>Invece di scrivere:</w:t>
      </w:r>
    </w:p>
    <w:p w14:paraId="0218B1F5" w14:textId="77777777" w:rsidR="00000000" w:rsidRDefault="00A75770">
      <w:pPr>
        <w:ind w:left="360"/>
        <w:jc w:val="both"/>
        <w:rPr>
          <w:rStyle w:val="Enfasicorsivo"/>
          <w:rFonts w:ascii="Arial" w:hAnsi="Arial" w:cs="Arial"/>
          <w:i w:val="0"/>
          <w:iCs w:val="0"/>
          <w:color w:val="FF0000"/>
          <w:sz w:val="20"/>
          <w:lang w:val="en-GB"/>
        </w:rPr>
      </w:pPr>
      <w:r>
        <w:rPr>
          <w:rStyle w:val="Enfasicorsivo"/>
          <w:rFonts w:ascii="Arial" w:hAnsi="Arial" w:cs="Arial"/>
          <w:i w:val="0"/>
          <w:iCs w:val="0"/>
          <w:color w:val="FF0000"/>
          <w:sz w:val="20"/>
          <w:lang w:val="en-GB"/>
        </w:rPr>
        <w:t>select *</w:t>
      </w:r>
    </w:p>
    <w:p w14:paraId="086FC20C" w14:textId="53C8A39C" w:rsidR="00000000" w:rsidRPr="001C3E5F" w:rsidRDefault="00A75770">
      <w:pPr>
        <w:ind w:left="360"/>
        <w:jc w:val="both"/>
        <w:rPr>
          <w:rStyle w:val="Enfasicorsivo"/>
          <w:rFonts w:ascii="Arial" w:hAnsi="Arial" w:cs="Arial"/>
          <w:i w:val="0"/>
          <w:iCs w:val="0"/>
          <w:color w:val="FF0000"/>
          <w:sz w:val="20"/>
          <w:lang w:val="en-US"/>
        </w:rPr>
      </w:pPr>
      <w:r w:rsidRPr="001C3E5F">
        <w:rPr>
          <w:rStyle w:val="Enfasicorsivo"/>
          <w:rFonts w:ascii="Arial" w:hAnsi="Arial" w:cs="Arial"/>
          <w:i w:val="0"/>
          <w:iCs w:val="0"/>
          <w:color w:val="FF0000"/>
          <w:sz w:val="20"/>
          <w:lang w:val="en-US"/>
        </w:rPr>
        <w:t xml:space="preserve">from </w:t>
      </w:r>
      <w:proofErr w:type="spellStart"/>
      <w:r w:rsidR="001C3E5F" w:rsidRPr="001C3E5F">
        <w:rPr>
          <w:rStyle w:val="Enfasicorsivo"/>
          <w:rFonts w:ascii="Arial" w:hAnsi="Arial" w:cs="Arial"/>
          <w:i w:val="0"/>
          <w:iCs w:val="0"/>
          <w:color w:val="FF0000"/>
          <w:sz w:val="20"/>
          <w:lang w:val="en-US"/>
        </w:rPr>
        <w:t>elemen</w:t>
      </w:r>
      <w:r w:rsidR="001C3E5F">
        <w:rPr>
          <w:rStyle w:val="Enfasicorsivo"/>
          <w:rFonts w:ascii="Arial" w:hAnsi="Arial" w:cs="Arial"/>
          <w:i w:val="0"/>
          <w:iCs w:val="0"/>
          <w:color w:val="FF0000"/>
          <w:sz w:val="20"/>
          <w:lang w:val="en-US"/>
        </w:rPr>
        <w:t>to</w:t>
      </w:r>
      <w:proofErr w:type="spellEnd"/>
    </w:p>
    <w:p w14:paraId="4274091F" w14:textId="3CD629AF" w:rsidR="00000000" w:rsidRPr="001C3E5F" w:rsidRDefault="00A75770">
      <w:pPr>
        <w:ind w:left="360"/>
        <w:jc w:val="both"/>
        <w:rPr>
          <w:rStyle w:val="Enfasicorsivo"/>
          <w:rFonts w:ascii="Arial" w:hAnsi="Arial" w:cs="Arial"/>
          <w:i w:val="0"/>
          <w:iCs w:val="0"/>
          <w:color w:val="FF0000"/>
          <w:sz w:val="20"/>
          <w:lang w:val="en-US"/>
        </w:rPr>
      </w:pPr>
      <w:r w:rsidRPr="001C3E5F">
        <w:rPr>
          <w:rStyle w:val="Enfasicorsivo"/>
          <w:rFonts w:ascii="Arial" w:hAnsi="Arial" w:cs="Arial"/>
          <w:i w:val="0"/>
          <w:iCs w:val="0"/>
          <w:color w:val="FF0000"/>
          <w:sz w:val="20"/>
          <w:lang w:val="en-US"/>
        </w:rPr>
        <w:t xml:space="preserve">where </w:t>
      </w:r>
      <w:proofErr w:type="spellStart"/>
      <w:r w:rsidR="001C3E5F" w:rsidRPr="001C3E5F">
        <w:rPr>
          <w:rStyle w:val="Enfasicorsivo"/>
          <w:rFonts w:ascii="Arial" w:hAnsi="Arial" w:cs="Arial"/>
          <w:i w:val="0"/>
          <w:iCs w:val="0"/>
          <w:color w:val="FF0000"/>
          <w:sz w:val="20"/>
          <w:lang w:val="en-US"/>
        </w:rPr>
        <w:t>stato_id</w:t>
      </w:r>
      <w:proofErr w:type="spellEnd"/>
      <w:r w:rsidR="001C3E5F" w:rsidRPr="001C3E5F">
        <w:rPr>
          <w:rStyle w:val="Enfasicorsivo"/>
          <w:rFonts w:ascii="Arial" w:hAnsi="Arial" w:cs="Arial"/>
          <w:i w:val="0"/>
          <w:iCs w:val="0"/>
          <w:color w:val="FF0000"/>
          <w:sz w:val="20"/>
          <w:lang w:val="en-US"/>
        </w:rPr>
        <w:t xml:space="preserve"> = 1 </w:t>
      </w:r>
    </w:p>
    <w:p w14:paraId="1A8F31E1" w14:textId="1E3C99B5" w:rsidR="00000000" w:rsidRDefault="00A75770" w:rsidP="001C3E5F">
      <w:pPr>
        <w:ind w:left="360"/>
        <w:jc w:val="both"/>
        <w:rPr>
          <w:rStyle w:val="Enfasicorsivo"/>
          <w:rFonts w:ascii="Arial" w:hAnsi="Arial" w:cs="Arial"/>
          <w:i w:val="0"/>
          <w:iCs w:val="0"/>
          <w:color w:val="FF0000"/>
          <w:sz w:val="20"/>
        </w:rPr>
      </w:pPr>
      <w:r w:rsidRPr="001C3E5F">
        <w:rPr>
          <w:rStyle w:val="Enfasicorsivo"/>
          <w:rFonts w:ascii="Arial" w:hAnsi="Arial" w:cs="Arial"/>
          <w:i w:val="0"/>
          <w:iCs w:val="0"/>
          <w:color w:val="FF0000"/>
          <w:sz w:val="20"/>
          <w:lang w:val="en-US"/>
        </w:rPr>
        <w:t xml:space="preserve">or </w:t>
      </w:r>
      <w:proofErr w:type="spellStart"/>
      <w:r w:rsidR="001C3E5F" w:rsidRPr="001C3E5F">
        <w:rPr>
          <w:rStyle w:val="Enfasicorsivo"/>
          <w:rFonts w:ascii="Arial" w:hAnsi="Arial" w:cs="Arial"/>
          <w:i w:val="0"/>
          <w:iCs w:val="0"/>
          <w:color w:val="FF0000"/>
          <w:sz w:val="20"/>
          <w:lang w:val="en-US"/>
        </w:rPr>
        <w:t>stato_id</w:t>
      </w:r>
      <w:proofErr w:type="spellEnd"/>
      <w:r w:rsidR="001C3E5F">
        <w:rPr>
          <w:rStyle w:val="Enfasicorsivo"/>
          <w:rFonts w:ascii="Arial" w:hAnsi="Arial" w:cs="Arial"/>
          <w:i w:val="0"/>
          <w:iCs w:val="0"/>
          <w:color w:val="FF0000"/>
          <w:sz w:val="20"/>
          <w:lang w:val="en-US"/>
        </w:rPr>
        <w:t xml:space="preserve"> = 2</w:t>
      </w:r>
      <w:r w:rsidR="001C3E5F">
        <w:rPr>
          <w:rStyle w:val="Enfasicorsivo"/>
          <w:rFonts w:ascii="Arial" w:hAnsi="Arial" w:cs="Arial"/>
          <w:i w:val="0"/>
          <w:iCs w:val="0"/>
          <w:color w:val="FF0000"/>
          <w:sz w:val="20"/>
        </w:rPr>
        <w:t>;</w:t>
      </w:r>
    </w:p>
    <w:p w14:paraId="02795165" w14:textId="77777777" w:rsidR="00000000" w:rsidRDefault="00A75770">
      <w:pPr>
        <w:jc w:val="both"/>
        <w:rPr>
          <w:rFonts w:ascii="Arial" w:hAnsi="Arial" w:cs="Arial"/>
          <w:sz w:val="20"/>
        </w:rPr>
      </w:pPr>
      <w:r>
        <w:rPr>
          <w:rFonts w:ascii="Arial" w:hAnsi="Arial" w:cs="Arial"/>
          <w:sz w:val="20"/>
        </w:rPr>
        <w:t>s</w:t>
      </w:r>
      <w:r>
        <w:rPr>
          <w:rFonts w:ascii="Arial" w:hAnsi="Arial" w:cs="Arial"/>
          <w:sz w:val="20"/>
        </w:rPr>
        <w:t>i può scrivere:</w:t>
      </w:r>
    </w:p>
    <w:p w14:paraId="03343C34" w14:textId="77777777" w:rsidR="00000000" w:rsidRDefault="00A75770">
      <w:pPr>
        <w:ind w:left="360"/>
        <w:jc w:val="both"/>
        <w:rPr>
          <w:rStyle w:val="Enfasicorsivo"/>
          <w:rFonts w:ascii="Arial" w:hAnsi="Arial" w:cs="Arial"/>
          <w:i w:val="0"/>
          <w:iCs w:val="0"/>
          <w:color w:val="FF0000"/>
          <w:sz w:val="20"/>
        </w:rPr>
      </w:pPr>
      <w:proofErr w:type="spellStart"/>
      <w:r>
        <w:rPr>
          <w:rStyle w:val="Enfasicorsivo"/>
          <w:rFonts w:ascii="Arial" w:hAnsi="Arial" w:cs="Arial"/>
          <w:i w:val="0"/>
          <w:iCs w:val="0"/>
          <w:color w:val="FF0000"/>
          <w:sz w:val="20"/>
        </w:rPr>
        <w:t>select</w:t>
      </w:r>
      <w:proofErr w:type="spellEnd"/>
      <w:r>
        <w:rPr>
          <w:rStyle w:val="Enfasicorsivo"/>
          <w:rFonts w:ascii="Arial" w:hAnsi="Arial" w:cs="Arial"/>
          <w:i w:val="0"/>
          <w:iCs w:val="0"/>
          <w:color w:val="FF0000"/>
          <w:sz w:val="20"/>
        </w:rPr>
        <w:t xml:space="preserve"> *</w:t>
      </w:r>
    </w:p>
    <w:p w14:paraId="05F64654" w14:textId="76329434" w:rsidR="00000000" w:rsidRDefault="00A75770">
      <w:pPr>
        <w:ind w:left="360"/>
        <w:jc w:val="both"/>
        <w:rPr>
          <w:rStyle w:val="Enfasicorsivo"/>
          <w:rFonts w:ascii="Arial" w:hAnsi="Arial" w:cs="Arial"/>
          <w:i w:val="0"/>
          <w:iCs w:val="0"/>
          <w:color w:val="FF0000"/>
          <w:sz w:val="20"/>
        </w:rPr>
      </w:pPr>
      <w:r>
        <w:rPr>
          <w:rStyle w:val="Enfasicorsivo"/>
          <w:rFonts w:ascii="Arial" w:hAnsi="Arial" w:cs="Arial"/>
          <w:i w:val="0"/>
          <w:iCs w:val="0"/>
          <w:color w:val="FF0000"/>
          <w:sz w:val="20"/>
        </w:rPr>
        <w:t xml:space="preserve">from </w:t>
      </w:r>
      <w:proofErr w:type="spellStart"/>
      <w:r w:rsidR="001C3E5F" w:rsidRPr="001C3E5F">
        <w:rPr>
          <w:rStyle w:val="Enfasicorsivo"/>
          <w:rFonts w:ascii="Arial" w:hAnsi="Arial" w:cs="Arial"/>
          <w:i w:val="0"/>
          <w:iCs w:val="0"/>
          <w:color w:val="FF0000"/>
          <w:sz w:val="20"/>
          <w:lang w:val="en-US"/>
        </w:rPr>
        <w:t>elemen</w:t>
      </w:r>
      <w:r w:rsidR="001C3E5F">
        <w:rPr>
          <w:rStyle w:val="Enfasicorsivo"/>
          <w:rFonts w:ascii="Arial" w:hAnsi="Arial" w:cs="Arial"/>
          <w:i w:val="0"/>
          <w:iCs w:val="0"/>
          <w:color w:val="FF0000"/>
          <w:sz w:val="20"/>
          <w:lang w:val="en-US"/>
        </w:rPr>
        <w:t>to</w:t>
      </w:r>
      <w:proofErr w:type="spellEnd"/>
    </w:p>
    <w:p w14:paraId="53F4A7CD" w14:textId="223CDF54" w:rsidR="00000000" w:rsidRDefault="00A75770">
      <w:pPr>
        <w:ind w:left="360"/>
        <w:jc w:val="both"/>
        <w:rPr>
          <w:rStyle w:val="Enfasicorsivo"/>
          <w:rFonts w:ascii="Arial" w:hAnsi="Arial" w:cs="Arial"/>
          <w:i w:val="0"/>
          <w:iCs w:val="0"/>
          <w:color w:val="FF0000"/>
          <w:sz w:val="20"/>
        </w:rPr>
      </w:pPr>
      <w:proofErr w:type="spellStart"/>
      <w:r>
        <w:rPr>
          <w:rStyle w:val="Enfasicorsivo"/>
          <w:rFonts w:ascii="Arial" w:hAnsi="Arial" w:cs="Arial"/>
          <w:i w:val="0"/>
          <w:iCs w:val="0"/>
          <w:color w:val="FF0000"/>
          <w:sz w:val="20"/>
        </w:rPr>
        <w:t>where</w:t>
      </w:r>
      <w:proofErr w:type="spellEnd"/>
      <w:r>
        <w:rPr>
          <w:rStyle w:val="Enfasicorsivo"/>
          <w:rFonts w:ascii="Arial" w:hAnsi="Arial" w:cs="Arial"/>
          <w:i w:val="0"/>
          <w:iCs w:val="0"/>
          <w:color w:val="FF0000"/>
          <w:sz w:val="20"/>
        </w:rPr>
        <w:t xml:space="preserve"> </w:t>
      </w:r>
      <w:proofErr w:type="spellStart"/>
      <w:r w:rsidR="001C3E5F" w:rsidRPr="001C3E5F">
        <w:rPr>
          <w:rStyle w:val="Enfasicorsivo"/>
          <w:rFonts w:ascii="Arial" w:hAnsi="Arial" w:cs="Arial"/>
          <w:i w:val="0"/>
          <w:iCs w:val="0"/>
          <w:color w:val="FF0000"/>
          <w:sz w:val="20"/>
        </w:rPr>
        <w:t>stato_id</w:t>
      </w:r>
      <w:proofErr w:type="spellEnd"/>
      <w:r w:rsidR="001C3E5F" w:rsidRPr="001C3E5F">
        <w:rPr>
          <w:rStyle w:val="Enfasicorsivo"/>
          <w:rFonts w:ascii="Arial" w:hAnsi="Arial" w:cs="Arial"/>
          <w:i w:val="0"/>
          <w:iCs w:val="0"/>
          <w:color w:val="FF0000"/>
          <w:sz w:val="20"/>
        </w:rPr>
        <w:t xml:space="preserve"> </w:t>
      </w:r>
      <w:r>
        <w:rPr>
          <w:rStyle w:val="Enfasicorsivo"/>
          <w:rFonts w:ascii="Arial" w:hAnsi="Arial" w:cs="Arial"/>
          <w:i w:val="0"/>
          <w:iCs w:val="0"/>
          <w:color w:val="FF0000"/>
          <w:sz w:val="20"/>
        </w:rPr>
        <w:t>IN (</w:t>
      </w:r>
      <w:r w:rsidR="001C3E5F">
        <w:rPr>
          <w:rStyle w:val="Enfasicorsivo"/>
          <w:rFonts w:ascii="Arial" w:hAnsi="Arial" w:cs="Arial"/>
          <w:i w:val="0"/>
          <w:iCs w:val="0"/>
          <w:color w:val="FF0000"/>
          <w:sz w:val="20"/>
        </w:rPr>
        <w:t>1,2</w:t>
      </w:r>
      <w:r>
        <w:rPr>
          <w:rStyle w:val="Enfasicorsivo"/>
          <w:rFonts w:ascii="Arial" w:hAnsi="Arial" w:cs="Arial"/>
          <w:i w:val="0"/>
          <w:iCs w:val="0"/>
          <w:color w:val="FF0000"/>
          <w:sz w:val="20"/>
        </w:rPr>
        <w:t>);</w:t>
      </w:r>
    </w:p>
    <w:p w14:paraId="6BD64AE3" w14:textId="77777777" w:rsidR="00000000" w:rsidRDefault="00A75770">
      <w:pPr>
        <w:jc w:val="both"/>
        <w:rPr>
          <w:rFonts w:ascii="Arial" w:hAnsi="Arial" w:cs="Arial"/>
          <w:sz w:val="20"/>
        </w:rPr>
      </w:pPr>
      <w:r>
        <w:rPr>
          <w:rFonts w:ascii="Arial" w:hAnsi="Arial" w:cs="Arial"/>
          <w:sz w:val="20"/>
        </w:rPr>
        <w:t>Invece di scrivere:</w:t>
      </w:r>
    </w:p>
    <w:p w14:paraId="1703CA46" w14:textId="77777777" w:rsidR="00000000" w:rsidRDefault="00A75770">
      <w:pPr>
        <w:ind w:left="360"/>
        <w:jc w:val="both"/>
        <w:rPr>
          <w:rStyle w:val="Enfasicorsivo"/>
          <w:rFonts w:ascii="Arial" w:hAnsi="Arial" w:cs="Arial"/>
          <w:i w:val="0"/>
          <w:iCs w:val="0"/>
          <w:color w:val="FF0000"/>
          <w:sz w:val="20"/>
        </w:rPr>
      </w:pPr>
      <w:proofErr w:type="spellStart"/>
      <w:r>
        <w:rPr>
          <w:rStyle w:val="Enfasicorsivo"/>
          <w:rFonts w:ascii="Arial" w:hAnsi="Arial" w:cs="Arial"/>
          <w:i w:val="0"/>
          <w:iCs w:val="0"/>
          <w:color w:val="FF0000"/>
          <w:sz w:val="20"/>
        </w:rPr>
        <w:t>select</w:t>
      </w:r>
      <w:proofErr w:type="spellEnd"/>
      <w:r>
        <w:rPr>
          <w:rStyle w:val="Enfasicorsivo"/>
          <w:rFonts w:ascii="Arial" w:hAnsi="Arial" w:cs="Arial"/>
          <w:i w:val="0"/>
          <w:iCs w:val="0"/>
          <w:color w:val="FF0000"/>
          <w:sz w:val="20"/>
        </w:rPr>
        <w:t xml:space="preserve"> *</w:t>
      </w:r>
    </w:p>
    <w:p w14:paraId="077390D0" w14:textId="7943A2AE" w:rsidR="00000000" w:rsidRDefault="00A75770">
      <w:pPr>
        <w:ind w:left="360"/>
        <w:jc w:val="both"/>
        <w:rPr>
          <w:rStyle w:val="Enfasicorsivo"/>
          <w:rFonts w:ascii="Arial" w:hAnsi="Arial" w:cs="Arial"/>
          <w:i w:val="0"/>
          <w:iCs w:val="0"/>
          <w:color w:val="FF0000"/>
          <w:sz w:val="20"/>
        </w:rPr>
      </w:pPr>
      <w:r>
        <w:rPr>
          <w:rStyle w:val="Enfasicorsivo"/>
          <w:rFonts w:ascii="Arial" w:hAnsi="Arial" w:cs="Arial"/>
          <w:i w:val="0"/>
          <w:iCs w:val="0"/>
          <w:color w:val="FF0000"/>
          <w:sz w:val="20"/>
        </w:rPr>
        <w:t xml:space="preserve">from </w:t>
      </w:r>
      <w:r w:rsidR="00BC5662">
        <w:rPr>
          <w:rStyle w:val="Enfasicorsivo"/>
          <w:rFonts w:ascii="Arial" w:hAnsi="Arial" w:cs="Arial"/>
          <w:i w:val="0"/>
          <w:iCs w:val="0"/>
          <w:color w:val="FF0000"/>
          <w:sz w:val="20"/>
        </w:rPr>
        <w:t>elemento</w:t>
      </w:r>
    </w:p>
    <w:p w14:paraId="77872392" w14:textId="77777777" w:rsidR="00000000" w:rsidRDefault="00A75770">
      <w:pPr>
        <w:ind w:left="360"/>
        <w:jc w:val="both"/>
        <w:rPr>
          <w:rStyle w:val="Enfasicorsivo"/>
          <w:rFonts w:ascii="Arial" w:hAnsi="Arial" w:cs="Arial"/>
          <w:i w:val="0"/>
          <w:iCs w:val="0"/>
          <w:color w:val="FF0000"/>
          <w:sz w:val="20"/>
        </w:rPr>
      </w:pPr>
      <w:proofErr w:type="spellStart"/>
      <w:r>
        <w:rPr>
          <w:rStyle w:val="Enfasicorsivo"/>
          <w:rFonts w:ascii="Arial" w:hAnsi="Arial" w:cs="Arial"/>
          <w:i w:val="0"/>
          <w:iCs w:val="0"/>
          <w:color w:val="FF0000"/>
          <w:sz w:val="20"/>
        </w:rPr>
        <w:t>where</w:t>
      </w:r>
      <w:proofErr w:type="spellEnd"/>
      <w:r>
        <w:rPr>
          <w:rStyle w:val="Enfasicorsivo"/>
          <w:rFonts w:ascii="Arial" w:hAnsi="Arial" w:cs="Arial"/>
          <w:i w:val="0"/>
          <w:iCs w:val="0"/>
          <w:color w:val="FF0000"/>
          <w:sz w:val="20"/>
        </w:rPr>
        <w:t xml:space="preserve"> </w:t>
      </w:r>
      <w:proofErr w:type="spellStart"/>
      <w:r>
        <w:rPr>
          <w:rStyle w:val="Enfasicorsivo"/>
          <w:rFonts w:ascii="Arial" w:hAnsi="Arial" w:cs="Arial"/>
          <w:i w:val="0"/>
          <w:iCs w:val="0"/>
          <w:color w:val="FF0000"/>
          <w:sz w:val="20"/>
        </w:rPr>
        <w:t>nume</w:t>
      </w:r>
      <w:r>
        <w:rPr>
          <w:rStyle w:val="Enfasicorsivo"/>
          <w:rFonts w:ascii="Arial" w:hAnsi="Arial" w:cs="Arial"/>
          <w:i w:val="0"/>
          <w:iCs w:val="0"/>
          <w:color w:val="FF0000"/>
          <w:sz w:val="20"/>
        </w:rPr>
        <w:t>roatomico</w:t>
      </w:r>
      <w:proofErr w:type="spellEnd"/>
      <w:r>
        <w:rPr>
          <w:rStyle w:val="Enfasicorsivo"/>
          <w:rFonts w:ascii="Arial" w:hAnsi="Arial" w:cs="Arial"/>
          <w:i w:val="0"/>
          <w:iCs w:val="0"/>
          <w:color w:val="FF0000"/>
          <w:sz w:val="20"/>
        </w:rPr>
        <w:t>&gt;=20</w:t>
      </w:r>
    </w:p>
    <w:p w14:paraId="166C9818" w14:textId="77777777" w:rsidR="00000000" w:rsidRDefault="00A75770">
      <w:pPr>
        <w:ind w:left="360"/>
        <w:jc w:val="both"/>
        <w:rPr>
          <w:rStyle w:val="Enfasicorsivo"/>
          <w:rFonts w:ascii="Arial" w:hAnsi="Arial" w:cs="Arial"/>
          <w:i w:val="0"/>
          <w:iCs w:val="0"/>
          <w:color w:val="FF0000"/>
          <w:sz w:val="20"/>
        </w:rPr>
      </w:pPr>
      <w:r>
        <w:rPr>
          <w:rStyle w:val="Enfasicorsivo"/>
          <w:rFonts w:ascii="Arial" w:hAnsi="Arial" w:cs="Arial"/>
          <w:i w:val="0"/>
          <w:iCs w:val="0"/>
          <w:color w:val="FF0000"/>
          <w:sz w:val="20"/>
        </w:rPr>
        <w:t xml:space="preserve">and </w:t>
      </w:r>
      <w:proofErr w:type="spellStart"/>
      <w:r>
        <w:rPr>
          <w:rStyle w:val="Enfasicorsivo"/>
          <w:rFonts w:ascii="Arial" w:hAnsi="Arial" w:cs="Arial"/>
          <w:i w:val="0"/>
          <w:iCs w:val="0"/>
          <w:color w:val="FF0000"/>
          <w:sz w:val="20"/>
        </w:rPr>
        <w:t>numeroatomico</w:t>
      </w:r>
      <w:proofErr w:type="spellEnd"/>
      <w:r>
        <w:rPr>
          <w:rStyle w:val="Enfasicorsivo"/>
          <w:rFonts w:ascii="Arial" w:hAnsi="Arial" w:cs="Arial"/>
          <w:i w:val="0"/>
          <w:iCs w:val="0"/>
          <w:color w:val="FF0000"/>
          <w:sz w:val="20"/>
        </w:rPr>
        <w:t>&lt;=30</w:t>
      </w:r>
    </w:p>
    <w:p w14:paraId="5F139487" w14:textId="77777777" w:rsidR="00000000" w:rsidRDefault="00A75770">
      <w:pPr>
        <w:jc w:val="both"/>
        <w:rPr>
          <w:rFonts w:ascii="Arial" w:hAnsi="Arial" w:cs="Arial"/>
          <w:sz w:val="20"/>
        </w:rPr>
      </w:pPr>
      <w:r>
        <w:rPr>
          <w:rFonts w:ascii="Arial" w:hAnsi="Arial" w:cs="Arial"/>
          <w:sz w:val="20"/>
        </w:rPr>
        <w:t>si può scrivere:</w:t>
      </w:r>
    </w:p>
    <w:p w14:paraId="0D35E7A5" w14:textId="77777777" w:rsidR="00000000" w:rsidRDefault="00A75770">
      <w:pPr>
        <w:ind w:left="360"/>
        <w:jc w:val="both"/>
        <w:rPr>
          <w:rStyle w:val="Enfasicorsivo"/>
          <w:rFonts w:ascii="Arial" w:hAnsi="Arial" w:cs="Arial"/>
          <w:i w:val="0"/>
          <w:iCs w:val="0"/>
          <w:color w:val="FF0000"/>
          <w:sz w:val="20"/>
          <w:lang w:val="en-GB"/>
        </w:rPr>
      </w:pPr>
      <w:r>
        <w:rPr>
          <w:rStyle w:val="Enfasicorsivo"/>
          <w:rFonts w:ascii="Arial" w:hAnsi="Arial" w:cs="Arial"/>
          <w:i w:val="0"/>
          <w:iCs w:val="0"/>
          <w:color w:val="FF0000"/>
          <w:sz w:val="20"/>
          <w:lang w:val="en-GB"/>
        </w:rPr>
        <w:t>select *</w:t>
      </w:r>
    </w:p>
    <w:p w14:paraId="68046E4B" w14:textId="442037EF" w:rsidR="00000000" w:rsidRDefault="00A75770">
      <w:pPr>
        <w:ind w:left="360"/>
        <w:jc w:val="both"/>
        <w:rPr>
          <w:rStyle w:val="Enfasicorsivo"/>
          <w:rFonts w:ascii="Arial" w:hAnsi="Arial" w:cs="Arial"/>
          <w:i w:val="0"/>
          <w:iCs w:val="0"/>
          <w:color w:val="FF0000"/>
          <w:sz w:val="20"/>
          <w:lang w:val="en-GB"/>
        </w:rPr>
      </w:pPr>
      <w:r>
        <w:rPr>
          <w:rStyle w:val="Enfasicorsivo"/>
          <w:rFonts w:ascii="Arial" w:hAnsi="Arial" w:cs="Arial"/>
          <w:i w:val="0"/>
          <w:iCs w:val="0"/>
          <w:color w:val="FF0000"/>
          <w:sz w:val="20"/>
          <w:lang w:val="en-GB"/>
        </w:rPr>
        <w:t xml:space="preserve">from </w:t>
      </w:r>
      <w:proofErr w:type="spellStart"/>
      <w:r w:rsidR="00BC5662">
        <w:rPr>
          <w:rStyle w:val="Enfasicorsivo"/>
          <w:rFonts w:ascii="Arial" w:hAnsi="Arial" w:cs="Arial"/>
          <w:i w:val="0"/>
          <w:iCs w:val="0"/>
          <w:color w:val="FF0000"/>
          <w:sz w:val="20"/>
          <w:lang w:val="en-GB"/>
        </w:rPr>
        <w:t>elemento</w:t>
      </w:r>
      <w:proofErr w:type="spellEnd"/>
    </w:p>
    <w:p w14:paraId="0D082CC9" w14:textId="77777777" w:rsidR="00000000" w:rsidRDefault="00A75770">
      <w:pPr>
        <w:ind w:left="360"/>
        <w:jc w:val="both"/>
        <w:rPr>
          <w:rFonts w:ascii="Arial" w:hAnsi="Arial" w:cs="Arial"/>
          <w:sz w:val="20"/>
        </w:rPr>
      </w:pPr>
      <w:proofErr w:type="spellStart"/>
      <w:r>
        <w:rPr>
          <w:rStyle w:val="Enfasicorsivo"/>
          <w:rFonts w:ascii="Arial" w:hAnsi="Arial" w:cs="Arial"/>
          <w:i w:val="0"/>
          <w:iCs w:val="0"/>
          <w:color w:val="FF0000"/>
          <w:sz w:val="20"/>
        </w:rPr>
        <w:t>where</w:t>
      </w:r>
      <w:proofErr w:type="spellEnd"/>
      <w:r>
        <w:rPr>
          <w:rStyle w:val="Enfasicorsivo"/>
          <w:rFonts w:ascii="Arial" w:hAnsi="Arial" w:cs="Arial"/>
          <w:i w:val="0"/>
          <w:iCs w:val="0"/>
          <w:color w:val="FF0000"/>
          <w:sz w:val="20"/>
        </w:rPr>
        <w:t xml:space="preserve"> </w:t>
      </w:r>
      <w:proofErr w:type="spellStart"/>
      <w:r>
        <w:rPr>
          <w:rStyle w:val="Enfasicorsivo"/>
          <w:rFonts w:ascii="Arial" w:hAnsi="Arial" w:cs="Arial"/>
          <w:i w:val="0"/>
          <w:iCs w:val="0"/>
          <w:color w:val="FF0000"/>
          <w:sz w:val="20"/>
        </w:rPr>
        <w:t>numeroatomico</w:t>
      </w:r>
      <w:proofErr w:type="spellEnd"/>
      <w:r>
        <w:rPr>
          <w:rStyle w:val="Enfasicorsivo"/>
          <w:rFonts w:ascii="Arial" w:hAnsi="Arial" w:cs="Arial"/>
          <w:i w:val="0"/>
          <w:iCs w:val="0"/>
          <w:color w:val="FF0000"/>
          <w:sz w:val="20"/>
        </w:rPr>
        <w:t xml:space="preserve"> BETWEEN 20 and </w:t>
      </w:r>
      <w:proofErr w:type="gramStart"/>
      <w:r>
        <w:rPr>
          <w:rStyle w:val="Enfasicorsivo"/>
          <w:rFonts w:ascii="Arial" w:hAnsi="Arial" w:cs="Arial"/>
          <w:i w:val="0"/>
          <w:iCs w:val="0"/>
          <w:color w:val="FF0000"/>
          <w:sz w:val="20"/>
        </w:rPr>
        <w:t xml:space="preserve">30;   </w:t>
      </w:r>
      <w:proofErr w:type="gramEnd"/>
      <w:r>
        <w:rPr>
          <w:rFonts w:ascii="Arial" w:hAnsi="Arial" w:cs="Arial"/>
          <w:sz w:val="20"/>
        </w:rPr>
        <w:t>(N.B. gli estremi sono compresi!!!)</w:t>
      </w:r>
    </w:p>
    <w:p w14:paraId="0DAABFF6" w14:textId="77777777" w:rsidR="00000000" w:rsidRDefault="00A75770">
      <w:pPr>
        <w:jc w:val="both"/>
        <w:rPr>
          <w:rFonts w:ascii="Arial" w:hAnsi="Arial" w:cs="Arial"/>
          <w:sz w:val="20"/>
        </w:rPr>
      </w:pPr>
    </w:p>
    <w:p w14:paraId="6A9308E5" w14:textId="77777777" w:rsidR="00000000" w:rsidRDefault="00A75770">
      <w:pPr>
        <w:jc w:val="center"/>
        <w:rPr>
          <w:rFonts w:ascii="Arial" w:hAnsi="Arial" w:cs="Arial"/>
          <w:sz w:val="20"/>
        </w:rPr>
      </w:pPr>
      <w:r>
        <w:rPr>
          <w:rStyle w:val="Enfasigrassetto"/>
          <w:rFonts w:ascii="Arial" w:hAnsi="Arial" w:cs="Arial"/>
          <w:sz w:val="20"/>
        </w:rPr>
        <w:t>Capitolo 3</w:t>
      </w:r>
    </w:p>
    <w:p w14:paraId="25C932CD" w14:textId="77777777" w:rsidR="00000000" w:rsidRDefault="00A75770">
      <w:pPr>
        <w:jc w:val="center"/>
        <w:rPr>
          <w:rFonts w:ascii="Arial" w:hAnsi="Arial" w:cs="Arial"/>
          <w:sz w:val="20"/>
        </w:rPr>
      </w:pPr>
      <w:r>
        <w:rPr>
          <w:rStyle w:val="Enfasigrassetto"/>
          <w:rFonts w:ascii="Arial" w:hAnsi="Arial" w:cs="Arial"/>
          <w:sz w:val="20"/>
        </w:rPr>
        <w:t>Funzioni</w:t>
      </w:r>
    </w:p>
    <w:p w14:paraId="32AEB4BF" w14:textId="77777777" w:rsidR="00000000" w:rsidRDefault="00A75770">
      <w:pPr>
        <w:jc w:val="both"/>
        <w:rPr>
          <w:rFonts w:ascii="Arial" w:hAnsi="Arial" w:cs="Arial"/>
          <w:sz w:val="20"/>
        </w:rPr>
      </w:pPr>
      <w:r>
        <w:rPr>
          <w:rFonts w:ascii="Arial" w:hAnsi="Arial" w:cs="Arial"/>
          <w:sz w:val="20"/>
        </w:rPr>
        <w:t>Le</w:t>
      </w:r>
      <w:r>
        <w:rPr>
          <w:rStyle w:val="Enfasicorsivo"/>
          <w:rFonts w:ascii="Arial" w:hAnsi="Arial" w:cs="Arial"/>
          <w:sz w:val="20"/>
        </w:rPr>
        <w:t xml:space="preserve"> funzioni</w:t>
      </w:r>
      <w:r>
        <w:rPr>
          <w:rFonts w:ascii="Arial" w:hAnsi="Arial" w:cs="Arial"/>
          <w:sz w:val="20"/>
        </w:rPr>
        <w:t xml:space="preserve">, nell’ambito dei linguaggi di </w:t>
      </w:r>
      <w:proofErr w:type="gramStart"/>
      <w:r>
        <w:rPr>
          <w:rFonts w:ascii="Arial" w:hAnsi="Arial" w:cs="Arial"/>
          <w:sz w:val="20"/>
        </w:rPr>
        <w:t>terza generazioni</w:t>
      </w:r>
      <w:proofErr w:type="gramEnd"/>
      <w:r>
        <w:rPr>
          <w:rFonts w:ascii="Arial" w:hAnsi="Arial" w:cs="Arial"/>
          <w:sz w:val="20"/>
        </w:rPr>
        <w:t xml:space="preserve"> (linguaggi procedurali</w:t>
      </w:r>
      <w:r>
        <w:rPr>
          <w:rFonts w:ascii="Arial" w:hAnsi="Arial" w:cs="Arial"/>
          <w:sz w:val="20"/>
        </w:rPr>
        <w:t>), sono delle particolari procedure le quali passandogli dei valori (parametri) esse ci restituiscono (ritornano) un valore. Anche se SQL non è un linguaggio procedurale, implementa le funzioni nella stessa maniera ma con una differenza sostanziale: nei li</w:t>
      </w:r>
      <w:r>
        <w:rPr>
          <w:rFonts w:ascii="Arial" w:hAnsi="Arial" w:cs="Arial"/>
          <w:sz w:val="20"/>
        </w:rPr>
        <w:t xml:space="preserve">nguaggi procedurali noi stessi possiamo crearci delle funzioni, con SQL ciò non è possibile e quindi possiamo utilizzare solo quelle funzioni che ci mette a disposizione il DBMS che stiamo usando. </w:t>
      </w:r>
    </w:p>
    <w:p w14:paraId="7358C7CB" w14:textId="77777777" w:rsidR="00000000" w:rsidRDefault="00A75770">
      <w:pPr>
        <w:jc w:val="both"/>
        <w:rPr>
          <w:rFonts w:ascii="Arial" w:hAnsi="Arial" w:cs="Arial"/>
          <w:sz w:val="20"/>
        </w:rPr>
      </w:pPr>
      <w:r>
        <w:rPr>
          <w:rFonts w:ascii="Arial" w:hAnsi="Arial" w:cs="Arial"/>
          <w:sz w:val="20"/>
        </w:rPr>
        <w:t>In questo capitolo vedremo alcune funzioni, ma soltanto le</w:t>
      </w:r>
      <w:r>
        <w:rPr>
          <w:rFonts w:ascii="Arial" w:hAnsi="Arial" w:cs="Arial"/>
          <w:sz w:val="20"/>
        </w:rPr>
        <w:t xml:space="preserve"> prime 5 (COUNT, SUM, AVG, MAX e MIN) sono definite nello standard SQL. Queste prime cinque funzioni sono le più importanti e dobbiamo impararle bene, esse sono sempre presenti nella maggior parte dei DBMS a differenza delle restanti, che a volte non appai</w:t>
      </w:r>
      <w:r>
        <w:rPr>
          <w:rFonts w:ascii="Arial" w:hAnsi="Arial" w:cs="Arial"/>
          <w:sz w:val="20"/>
        </w:rPr>
        <w:t>ono affatto o sono implementate con una sintassi diversa.</w:t>
      </w:r>
    </w:p>
    <w:p w14:paraId="2FF5B0BB" w14:textId="77777777" w:rsidR="00000000" w:rsidRDefault="00A75770">
      <w:pPr>
        <w:pStyle w:val="Titolo3"/>
        <w:rPr>
          <w:i/>
          <w:iCs/>
        </w:rPr>
      </w:pPr>
      <w:r>
        <w:rPr>
          <w:rStyle w:val="Enfasicorsivo"/>
          <w:i w:val="0"/>
          <w:iCs w:val="0"/>
        </w:rPr>
        <w:t>Funzioni aggregate</w:t>
      </w:r>
    </w:p>
    <w:p w14:paraId="7F89C4AE" w14:textId="77777777" w:rsidR="00000000" w:rsidRDefault="00A75770">
      <w:pPr>
        <w:jc w:val="both"/>
        <w:rPr>
          <w:rFonts w:ascii="Arial" w:hAnsi="Arial" w:cs="Arial"/>
          <w:sz w:val="20"/>
        </w:rPr>
      </w:pPr>
      <w:r>
        <w:rPr>
          <w:rFonts w:ascii="Arial" w:hAnsi="Arial" w:cs="Arial"/>
          <w:sz w:val="20"/>
        </w:rPr>
        <w:t xml:space="preserve">Le funzioni che analizzeremo in questo paragrafo hanno la particolarità di restituire </w:t>
      </w:r>
      <w:r>
        <w:rPr>
          <w:rStyle w:val="Enfasicorsivo"/>
          <w:rFonts w:ascii="Arial" w:hAnsi="Arial" w:cs="Arial"/>
          <w:sz w:val="20"/>
        </w:rPr>
        <w:t>un solo valore</w:t>
      </w:r>
      <w:r>
        <w:rPr>
          <w:rFonts w:ascii="Arial" w:hAnsi="Arial" w:cs="Arial"/>
          <w:sz w:val="20"/>
        </w:rPr>
        <w:t xml:space="preserve">. Inoltre, dato che operano su insiemi di righe, vengono anche chiamate </w:t>
      </w:r>
      <w:r>
        <w:rPr>
          <w:rStyle w:val="Enfasigrassetto"/>
          <w:rFonts w:ascii="Arial" w:hAnsi="Arial" w:cs="Arial"/>
          <w:sz w:val="20"/>
        </w:rPr>
        <w:t>funzion</w:t>
      </w:r>
      <w:r>
        <w:rPr>
          <w:rStyle w:val="Enfasigrassetto"/>
          <w:rFonts w:ascii="Arial" w:hAnsi="Arial" w:cs="Arial"/>
          <w:sz w:val="20"/>
        </w:rPr>
        <w:t>i di gruppo</w:t>
      </w:r>
      <w:r>
        <w:rPr>
          <w:rFonts w:ascii="Arial" w:hAnsi="Arial" w:cs="Arial"/>
          <w:sz w:val="20"/>
        </w:rPr>
        <w:t>.</w:t>
      </w:r>
    </w:p>
    <w:p w14:paraId="634B43BD" w14:textId="77777777" w:rsidR="00000000" w:rsidRDefault="00A75770">
      <w:pPr>
        <w:jc w:val="both"/>
        <w:rPr>
          <w:rFonts w:ascii="Arial" w:hAnsi="Arial" w:cs="Arial"/>
          <w:sz w:val="20"/>
        </w:rPr>
      </w:pPr>
      <w:r>
        <w:rPr>
          <w:rStyle w:val="Enfasicorsivo"/>
          <w:rFonts w:ascii="Arial" w:hAnsi="Arial" w:cs="Arial"/>
          <w:b/>
          <w:bCs/>
          <w:sz w:val="20"/>
        </w:rPr>
        <w:t>COUNT</w:t>
      </w:r>
    </w:p>
    <w:p w14:paraId="5972A5AA" w14:textId="77777777" w:rsidR="00000000" w:rsidRDefault="00A75770">
      <w:pPr>
        <w:pStyle w:val="Elencodefinizione"/>
        <w:autoSpaceDE/>
        <w:autoSpaceDN/>
        <w:adjustRightInd/>
        <w:ind w:left="0"/>
        <w:jc w:val="both"/>
        <w:rPr>
          <w:rFonts w:ascii="Arial" w:hAnsi="Arial" w:cs="Arial"/>
        </w:rPr>
      </w:pPr>
      <w:r>
        <w:rPr>
          <w:rFonts w:ascii="Arial" w:hAnsi="Arial" w:cs="Arial"/>
        </w:rPr>
        <w:t>Restituisce il numero di righe che soddisfano la condizione specificata nella clausola WHERE.</w:t>
      </w:r>
    </w:p>
    <w:p w14:paraId="1E4A5C34" w14:textId="77777777"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select </w:t>
      </w:r>
      <w:proofErr w:type="gramStart"/>
      <w:r>
        <w:rPr>
          <w:rFonts w:ascii="Arial" w:hAnsi="Arial" w:cs="Arial"/>
          <w:color w:val="FF0000"/>
          <w:sz w:val="20"/>
          <w:lang w:val="en-GB"/>
        </w:rPr>
        <w:t>count(</w:t>
      </w:r>
      <w:proofErr w:type="gramEnd"/>
      <w:r>
        <w:rPr>
          <w:rFonts w:ascii="Arial" w:hAnsi="Arial" w:cs="Arial"/>
          <w:color w:val="FF0000"/>
          <w:sz w:val="20"/>
          <w:lang w:val="en-GB"/>
        </w:rPr>
        <w:t>*)</w:t>
      </w:r>
    </w:p>
    <w:p w14:paraId="25BFEA85" w14:textId="76515E3C"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from </w:t>
      </w:r>
      <w:proofErr w:type="spellStart"/>
      <w:r w:rsidR="001C3E5F">
        <w:rPr>
          <w:rFonts w:ascii="Arial" w:hAnsi="Arial" w:cs="Arial"/>
          <w:color w:val="FF0000"/>
          <w:sz w:val="20"/>
          <w:lang w:val="en-GB"/>
        </w:rPr>
        <w:t>elemento</w:t>
      </w:r>
      <w:proofErr w:type="spellEnd"/>
    </w:p>
    <w:p w14:paraId="4E94A990" w14:textId="727925FB"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where </w:t>
      </w:r>
      <w:proofErr w:type="spellStart"/>
      <w:r w:rsidR="001C3E5F">
        <w:rPr>
          <w:rFonts w:ascii="Arial" w:hAnsi="Arial" w:cs="Arial"/>
          <w:color w:val="FF0000"/>
          <w:sz w:val="20"/>
          <w:lang w:val="en-GB"/>
        </w:rPr>
        <w:t>stato_id</w:t>
      </w:r>
      <w:proofErr w:type="spellEnd"/>
      <w:r w:rsidR="001C3E5F">
        <w:rPr>
          <w:rFonts w:ascii="Arial" w:hAnsi="Arial" w:cs="Arial"/>
          <w:color w:val="FF0000"/>
          <w:sz w:val="20"/>
          <w:lang w:val="en-GB"/>
        </w:rPr>
        <w:t>=2</w:t>
      </w:r>
      <w:r>
        <w:rPr>
          <w:rFonts w:ascii="Arial" w:hAnsi="Arial" w:cs="Arial"/>
          <w:color w:val="FF0000"/>
          <w:sz w:val="20"/>
          <w:lang w:val="en-GB"/>
        </w:rPr>
        <w:t>;</w:t>
      </w:r>
    </w:p>
    <w:p w14:paraId="3839CA76" w14:textId="77777777" w:rsidR="00000000" w:rsidRDefault="00A75770">
      <w:pPr>
        <w:rPr>
          <w:rFonts w:ascii="Arial" w:hAnsi="Arial" w:cs="Arial"/>
          <w:sz w:val="20"/>
        </w:rPr>
      </w:pPr>
      <w:r>
        <w:rPr>
          <w:rStyle w:val="Enfasicorsivo"/>
          <w:rFonts w:ascii="Arial" w:hAnsi="Arial" w:cs="Arial"/>
          <w:b/>
          <w:bCs/>
          <w:sz w:val="20"/>
        </w:rPr>
        <w:lastRenderedPageBreak/>
        <w:t>SUM</w:t>
      </w:r>
    </w:p>
    <w:p w14:paraId="1C18DFD8" w14:textId="77777777" w:rsidR="00000000" w:rsidRDefault="00A75770">
      <w:pPr>
        <w:rPr>
          <w:rFonts w:ascii="Arial" w:hAnsi="Arial" w:cs="Arial"/>
          <w:sz w:val="20"/>
        </w:rPr>
      </w:pPr>
      <w:r>
        <w:rPr>
          <w:rFonts w:ascii="Arial" w:hAnsi="Arial" w:cs="Arial"/>
          <w:sz w:val="20"/>
        </w:rPr>
        <w:t>Questa funzione somma tutti i valori di una colonna:</w:t>
      </w:r>
    </w:p>
    <w:p w14:paraId="0150262F" w14:textId="77777777" w:rsidR="00000000" w:rsidRDefault="00A75770">
      <w:pPr>
        <w:ind w:left="360"/>
        <w:jc w:val="both"/>
        <w:rPr>
          <w:rFonts w:ascii="Arial" w:hAnsi="Arial" w:cs="Arial"/>
          <w:color w:val="FF0000"/>
          <w:sz w:val="20"/>
          <w:lang w:val="en-GB"/>
        </w:rPr>
      </w:pPr>
      <w:r>
        <w:rPr>
          <w:rFonts w:ascii="Arial" w:hAnsi="Arial" w:cs="Arial"/>
          <w:color w:val="FF0000"/>
          <w:sz w:val="20"/>
          <w:lang w:val="en-GB"/>
        </w:rPr>
        <w:t>select su</w:t>
      </w:r>
      <w:r>
        <w:rPr>
          <w:rFonts w:ascii="Arial" w:hAnsi="Arial" w:cs="Arial"/>
          <w:color w:val="FF0000"/>
          <w:sz w:val="20"/>
          <w:lang w:val="en-GB"/>
        </w:rPr>
        <w:t>m(</w:t>
      </w:r>
      <w:proofErr w:type="spellStart"/>
      <w:r>
        <w:rPr>
          <w:rFonts w:ascii="Arial" w:hAnsi="Arial" w:cs="Arial"/>
          <w:color w:val="FF0000"/>
          <w:sz w:val="20"/>
          <w:lang w:val="en-GB"/>
        </w:rPr>
        <w:t>massaatomica</w:t>
      </w:r>
      <w:proofErr w:type="spellEnd"/>
      <w:r>
        <w:rPr>
          <w:rFonts w:ascii="Arial" w:hAnsi="Arial" w:cs="Arial"/>
          <w:color w:val="FF0000"/>
          <w:sz w:val="20"/>
          <w:lang w:val="en-GB"/>
        </w:rPr>
        <w:t>)</w:t>
      </w:r>
    </w:p>
    <w:p w14:paraId="7AD57BD6" w14:textId="017117A1"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from </w:t>
      </w:r>
      <w:proofErr w:type="spellStart"/>
      <w:r w:rsidR="001C3E5F">
        <w:rPr>
          <w:rFonts w:ascii="Arial" w:hAnsi="Arial" w:cs="Arial"/>
          <w:color w:val="FF0000"/>
          <w:sz w:val="20"/>
          <w:lang w:val="en-GB"/>
        </w:rPr>
        <w:t>elemento</w:t>
      </w:r>
      <w:proofErr w:type="spellEnd"/>
      <w:r>
        <w:rPr>
          <w:rFonts w:ascii="Arial" w:hAnsi="Arial" w:cs="Arial"/>
          <w:color w:val="FF0000"/>
          <w:sz w:val="20"/>
          <w:lang w:val="en-GB"/>
        </w:rPr>
        <w:t>;</w:t>
      </w:r>
    </w:p>
    <w:p w14:paraId="6AFCCBBC" w14:textId="77777777" w:rsidR="00000000" w:rsidRDefault="00A75770">
      <w:pPr>
        <w:jc w:val="both"/>
        <w:rPr>
          <w:rFonts w:ascii="Arial" w:hAnsi="Arial" w:cs="Arial"/>
          <w:sz w:val="20"/>
        </w:rPr>
      </w:pPr>
      <w:r>
        <w:rPr>
          <w:rFonts w:ascii="Arial" w:hAnsi="Arial" w:cs="Arial"/>
          <w:sz w:val="20"/>
        </w:rPr>
        <w:t>La funzione SUM opera soltanto con i numeri, se viene applicata a un campo non numerico, si ottiene un messaggio di errore.</w:t>
      </w:r>
    </w:p>
    <w:p w14:paraId="7F20CE93" w14:textId="77777777" w:rsidR="00000000" w:rsidRDefault="00A75770">
      <w:pPr>
        <w:jc w:val="both"/>
        <w:rPr>
          <w:rFonts w:ascii="Arial" w:hAnsi="Arial" w:cs="Arial"/>
          <w:sz w:val="20"/>
        </w:rPr>
      </w:pPr>
      <w:r>
        <w:rPr>
          <w:rStyle w:val="Enfasicorsivo"/>
          <w:rFonts w:ascii="Arial" w:hAnsi="Arial" w:cs="Arial"/>
          <w:b/>
          <w:bCs/>
          <w:sz w:val="20"/>
        </w:rPr>
        <w:t>AVG</w:t>
      </w:r>
    </w:p>
    <w:p w14:paraId="28A1D12B" w14:textId="77777777" w:rsidR="00000000" w:rsidRDefault="00A75770">
      <w:pPr>
        <w:jc w:val="both"/>
        <w:rPr>
          <w:rFonts w:ascii="Arial" w:hAnsi="Arial" w:cs="Arial"/>
          <w:sz w:val="20"/>
        </w:rPr>
      </w:pPr>
      <w:r>
        <w:rPr>
          <w:rFonts w:ascii="Arial" w:hAnsi="Arial" w:cs="Arial"/>
          <w:sz w:val="20"/>
        </w:rPr>
        <w:t>Calcola la media aritmetica dei valori di una colonna:</w:t>
      </w:r>
    </w:p>
    <w:p w14:paraId="62E22A86" w14:textId="77777777"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select </w:t>
      </w:r>
      <w:proofErr w:type="spellStart"/>
      <w:r>
        <w:rPr>
          <w:rFonts w:ascii="Arial" w:hAnsi="Arial" w:cs="Arial"/>
          <w:color w:val="FF0000"/>
          <w:sz w:val="20"/>
          <w:lang w:val="en-GB"/>
        </w:rPr>
        <w:t>avg</w:t>
      </w:r>
      <w:proofErr w:type="spellEnd"/>
      <w:r>
        <w:rPr>
          <w:rFonts w:ascii="Arial" w:hAnsi="Arial" w:cs="Arial"/>
          <w:color w:val="FF0000"/>
          <w:sz w:val="20"/>
          <w:lang w:val="en-GB"/>
        </w:rPr>
        <w:t>(</w:t>
      </w:r>
      <w:proofErr w:type="spellStart"/>
      <w:r>
        <w:rPr>
          <w:rFonts w:ascii="Arial" w:hAnsi="Arial" w:cs="Arial"/>
          <w:color w:val="FF0000"/>
          <w:sz w:val="20"/>
          <w:lang w:val="en-GB"/>
        </w:rPr>
        <w:t>massaatomica</w:t>
      </w:r>
      <w:proofErr w:type="spellEnd"/>
      <w:r>
        <w:rPr>
          <w:rFonts w:ascii="Arial" w:hAnsi="Arial" w:cs="Arial"/>
          <w:color w:val="FF0000"/>
          <w:sz w:val="20"/>
          <w:lang w:val="en-GB"/>
        </w:rPr>
        <w:t>)</w:t>
      </w:r>
    </w:p>
    <w:p w14:paraId="19863099" w14:textId="55AF283F"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from </w:t>
      </w:r>
      <w:proofErr w:type="spellStart"/>
      <w:r w:rsidR="001C3E5F">
        <w:rPr>
          <w:rFonts w:ascii="Arial" w:hAnsi="Arial" w:cs="Arial"/>
          <w:color w:val="FF0000"/>
          <w:sz w:val="20"/>
          <w:lang w:val="en-GB"/>
        </w:rPr>
        <w:t>elemento</w:t>
      </w:r>
      <w:proofErr w:type="spellEnd"/>
      <w:r>
        <w:rPr>
          <w:rFonts w:ascii="Arial" w:hAnsi="Arial" w:cs="Arial"/>
          <w:color w:val="FF0000"/>
          <w:sz w:val="20"/>
          <w:lang w:val="en-GB"/>
        </w:rPr>
        <w:t>;</w:t>
      </w:r>
    </w:p>
    <w:p w14:paraId="4C030FDC" w14:textId="77777777" w:rsidR="00000000" w:rsidRDefault="00A75770">
      <w:pPr>
        <w:jc w:val="both"/>
        <w:rPr>
          <w:rFonts w:ascii="Arial" w:hAnsi="Arial" w:cs="Arial"/>
          <w:sz w:val="20"/>
        </w:rPr>
      </w:pPr>
      <w:r>
        <w:rPr>
          <w:rFonts w:ascii="Arial" w:hAnsi="Arial" w:cs="Arial"/>
          <w:sz w:val="20"/>
        </w:rPr>
        <w:t>La funzione AVG opera soltanto con i numeri.</w:t>
      </w:r>
    </w:p>
    <w:p w14:paraId="2C844031" w14:textId="77777777" w:rsidR="00000000" w:rsidRDefault="00A75770">
      <w:pPr>
        <w:jc w:val="both"/>
        <w:rPr>
          <w:rFonts w:ascii="Arial" w:hAnsi="Arial" w:cs="Arial"/>
          <w:sz w:val="20"/>
        </w:rPr>
      </w:pPr>
      <w:r>
        <w:rPr>
          <w:rStyle w:val="Enfasicorsivo"/>
          <w:rFonts w:ascii="Arial" w:hAnsi="Arial" w:cs="Arial"/>
          <w:b/>
          <w:bCs/>
          <w:sz w:val="20"/>
        </w:rPr>
        <w:t>MAX</w:t>
      </w:r>
    </w:p>
    <w:p w14:paraId="689F6666" w14:textId="77777777" w:rsidR="00000000" w:rsidRDefault="00A75770">
      <w:pPr>
        <w:jc w:val="both"/>
        <w:rPr>
          <w:rFonts w:ascii="Arial" w:hAnsi="Arial" w:cs="Arial"/>
          <w:sz w:val="20"/>
        </w:rPr>
      </w:pPr>
      <w:r>
        <w:rPr>
          <w:rFonts w:ascii="Arial" w:hAnsi="Arial" w:cs="Arial"/>
          <w:sz w:val="20"/>
        </w:rPr>
        <w:t>Questa funzione serve a trovare il valore massimo di una colonna:</w:t>
      </w:r>
    </w:p>
    <w:p w14:paraId="462845A6" w14:textId="77777777" w:rsidR="00000000" w:rsidRDefault="00A75770">
      <w:pPr>
        <w:ind w:left="360"/>
        <w:jc w:val="both"/>
        <w:rPr>
          <w:rFonts w:ascii="Arial" w:hAnsi="Arial" w:cs="Arial"/>
          <w:color w:val="FF0000"/>
          <w:sz w:val="20"/>
          <w:lang w:val="en-GB"/>
        </w:rPr>
      </w:pPr>
      <w:r>
        <w:rPr>
          <w:rFonts w:ascii="Arial" w:hAnsi="Arial" w:cs="Arial"/>
          <w:color w:val="FF0000"/>
          <w:sz w:val="20"/>
          <w:lang w:val="en-GB"/>
        </w:rPr>
        <w:t>select max(</w:t>
      </w:r>
      <w:proofErr w:type="spellStart"/>
      <w:r>
        <w:rPr>
          <w:rFonts w:ascii="Arial" w:hAnsi="Arial" w:cs="Arial"/>
          <w:color w:val="FF0000"/>
          <w:sz w:val="20"/>
          <w:lang w:val="en-GB"/>
        </w:rPr>
        <w:t>massaatomica</w:t>
      </w:r>
      <w:proofErr w:type="spellEnd"/>
      <w:r>
        <w:rPr>
          <w:rFonts w:ascii="Arial" w:hAnsi="Arial" w:cs="Arial"/>
          <w:color w:val="FF0000"/>
          <w:sz w:val="20"/>
          <w:lang w:val="en-GB"/>
        </w:rPr>
        <w:t>)</w:t>
      </w:r>
    </w:p>
    <w:p w14:paraId="1204CF0B" w14:textId="79480BE7"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from </w:t>
      </w:r>
      <w:proofErr w:type="spellStart"/>
      <w:r w:rsidR="001C3E5F">
        <w:rPr>
          <w:rFonts w:ascii="Arial" w:hAnsi="Arial" w:cs="Arial"/>
          <w:color w:val="FF0000"/>
          <w:sz w:val="20"/>
          <w:lang w:val="en-GB"/>
        </w:rPr>
        <w:t>elemento</w:t>
      </w:r>
      <w:proofErr w:type="spellEnd"/>
      <w:r>
        <w:rPr>
          <w:rFonts w:ascii="Arial" w:hAnsi="Arial" w:cs="Arial"/>
          <w:color w:val="FF0000"/>
          <w:sz w:val="20"/>
          <w:lang w:val="en-GB"/>
        </w:rPr>
        <w:t>;</w:t>
      </w:r>
    </w:p>
    <w:p w14:paraId="5D879563" w14:textId="77777777" w:rsidR="00000000" w:rsidRDefault="00A75770">
      <w:pPr>
        <w:jc w:val="both"/>
        <w:rPr>
          <w:rFonts w:ascii="Arial" w:hAnsi="Arial" w:cs="Arial"/>
          <w:sz w:val="20"/>
        </w:rPr>
      </w:pPr>
      <w:r>
        <w:rPr>
          <w:rFonts w:ascii="Arial" w:hAnsi="Arial" w:cs="Arial"/>
          <w:sz w:val="20"/>
        </w:rPr>
        <w:t>La funzione MAX opera anche con i caratteri: la stringa ‘Maria’ è maggiore della stringa</w:t>
      </w:r>
      <w:r>
        <w:rPr>
          <w:rFonts w:ascii="Arial" w:hAnsi="Arial" w:cs="Arial"/>
          <w:sz w:val="20"/>
        </w:rPr>
        <w:t xml:space="preserve"> ‘Giovanna’.</w:t>
      </w:r>
    </w:p>
    <w:p w14:paraId="357AE03D" w14:textId="77777777" w:rsidR="00000000" w:rsidRDefault="00A75770">
      <w:pPr>
        <w:jc w:val="both"/>
        <w:rPr>
          <w:rFonts w:ascii="Arial" w:hAnsi="Arial" w:cs="Arial"/>
          <w:sz w:val="20"/>
        </w:rPr>
      </w:pPr>
      <w:r>
        <w:rPr>
          <w:rStyle w:val="Enfasicorsivo"/>
          <w:rFonts w:ascii="Arial" w:hAnsi="Arial" w:cs="Arial"/>
          <w:b/>
          <w:bCs/>
          <w:sz w:val="20"/>
        </w:rPr>
        <w:t>MIN</w:t>
      </w:r>
    </w:p>
    <w:p w14:paraId="45F965DE" w14:textId="77777777" w:rsidR="00000000" w:rsidRDefault="00A75770">
      <w:pPr>
        <w:jc w:val="both"/>
        <w:rPr>
          <w:rFonts w:ascii="Arial" w:hAnsi="Arial" w:cs="Arial"/>
          <w:sz w:val="20"/>
        </w:rPr>
      </w:pPr>
      <w:r>
        <w:rPr>
          <w:rFonts w:ascii="Arial" w:hAnsi="Arial" w:cs="Arial"/>
          <w:sz w:val="20"/>
        </w:rPr>
        <w:t>Questa funzione opera in modo analogo a MAX, ad eccezione del fatto che restituisce il valore minimo di una colonna:</w:t>
      </w:r>
    </w:p>
    <w:p w14:paraId="0BC5CA19" w14:textId="77777777" w:rsidR="00000000" w:rsidRDefault="00A75770">
      <w:pPr>
        <w:ind w:left="360"/>
        <w:jc w:val="both"/>
        <w:rPr>
          <w:rFonts w:ascii="Arial" w:hAnsi="Arial" w:cs="Arial"/>
          <w:color w:val="FF0000"/>
          <w:sz w:val="20"/>
          <w:lang w:val="en-GB"/>
        </w:rPr>
      </w:pPr>
      <w:r>
        <w:rPr>
          <w:rFonts w:ascii="Arial" w:hAnsi="Arial" w:cs="Arial"/>
          <w:color w:val="FF0000"/>
          <w:sz w:val="20"/>
          <w:lang w:val="en-GB"/>
        </w:rPr>
        <w:t>select min(</w:t>
      </w:r>
      <w:proofErr w:type="spellStart"/>
      <w:r>
        <w:rPr>
          <w:rFonts w:ascii="Arial" w:hAnsi="Arial" w:cs="Arial"/>
          <w:color w:val="FF0000"/>
          <w:sz w:val="20"/>
          <w:lang w:val="en-GB"/>
        </w:rPr>
        <w:t>massaatomica</w:t>
      </w:r>
      <w:proofErr w:type="spellEnd"/>
      <w:r>
        <w:rPr>
          <w:rFonts w:ascii="Arial" w:hAnsi="Arial" w:cs="Arial"/>
          <w:color w:val="FF0000"/>
          <w:sz w:val="20"/>
          <w:lang w:val="en-GB"/>
        </w:rPr>
        <w:t>)</w:t>
      </w:r>
    </w:p>
    <w:p w14:paraId="3DE6C965" w14:textId="2C3977BC"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from </w:t>
      </w:r>
      <w:proofErr w:type="spellStart"/>
      <w:r w:rsidR="001C3E5F">
        <w:rPr>
          <w:rFonts w:ascii="Arial" w:hAnsi="Arial" w:cs="Arial"/>
          <w:color w:val="FF0000"/>
          <w:sz w:val="20"/>
          <w:lang w:val="en-GB"/>
        </w:rPr>
        <w:t>elemento</w:t>
      </w:r>
      <w:proofErr w:type="spellEnd"/>
      <w:r>
        <w:rPr>
          <w:rFonts w:ascii="Arial" w:hAnsi="Arial" w:cs="Arial"/>
          <w:color w:val="FF0000"/>
          <w:sz w:val="20"/>
          <w:lang w:val="en-GB"/>
        </w:rPr>
        <w:t>;</w:t>
      </w:r>
    </w:p>
    <w:p w14:paraId="59C8F6E4" w14:textId="77777777" w:rsidR="00000000" w:rsidRDefault="00A75770">
      <w:pPr>
        <w:jc w:val="both"/>
        <w:rPr>
          <w:rFonts w:ascii="Arial" w:hAnsi="Arial" w:cs="Arial"/>
          <w:sz w:val="20"/>
        </w:rPr>
      </w:pPr>
      <w:r>
        <w:rPr>
          <w:rFonts w:ascii="Arial" w:hAnsi="Arial" w:cs="Arial"/>
          <w:sz w:val="20"/>
        </w:rPr>
        <w:t xml:space="preserve">La funzione MIN opera anche con i caratteri: la stringa ‘AAA’ è minore della </w:t>
      </w:r>
      <w:r>
        <w:rPr>
          <w:rFonts w:ascii="Arial" w:hAnsi="Arial" w:cs="Arial"/>
          <w:sz w:val="20"/>
        </w:rPr>
        <w:t xml:space="preserve">stringa ‘BB’. </w:t>
      </w:r>
    </w:p>
    <w:p w14:paraId="0DB46272" w14:textId="77777777" w:rsidR="00000000" w:rsidRDefault="00A75770">
      <w:pPr>
        <w:pStyle w:val="Corpodeltesto2"/>
        <w:rPr>
          <w:i/>
          <w:iCs/>
        </w:rPr>
      </w:pPr>
      <w:r>
        <w:rPr>
          <w:rStyle w:val="Enfasicorsivo"/>
          <w:b w:val="0"/>
          <w:bCs w:val="0"/>
          <w:i w:val="0"/>
          <w:iCs w:val="0"/>
        </w:rPr>
        <w:t>Assiomi delle funzioni aggregate:</w:t>
      </w:r>
    </w:p>
    <w:p w14:paraId="5C316C2E" w14:textId="77777777" w:rsidR="00000000" w:rsidRDefault="00A75770">
      <w:pPr>
        <w:numPr>
          <w:ilvl w:val="0"/>
          <w:numId w:val="1"/>
        </w:numPr>
        <w:jc w:val="both"/>
        <w:rPr>
          <w:rFonts w:ascii="Arial" w:hAnsi="Arial" w:cs="Arial"/>
          <w:sz w:val="20"/>
        </w:rPr>
      </w:pPr>
      <w:r>
        <w:rPr>
          <w:rFonts w:ascii="Arial" w:hAnsi="Arial" w:cs="Arial"/>
          <w:sz w:val="20"/>
        </w:rPr>
        <w:t xml:space="preserve">Restituiscono un solo valore </w:t>
      </w:r>
    </w:p>
    <w:p w14:paraId="6F100676" w14:textId="77777777" w:rsidR="00000000" w:rsidRDefault="00A75770">
      <w:pPr>
        <w:numPr>
          <w:ilvl w:val="0"/>
          <w:numId w:val="1"/>
        </w:numPr>
        <w:jc w:val="both"/>
        <w:rPr>
          <w:rFonts w:ascii="Arial" w:hAnsi="Arial" w:cs="Arial"/>
          <w:sz w:val="20"/>
        </w:rPr>
      </w:pPr>
      <w:r>
        <w:rPr>
          <w:rFonts w:ascii="Arial" w:hAnsi="Arial" w:cs="Arial"/>
          <w:sz w:val="20"/>
        </w:rPr>
        <w:t xml:space="preserve">La clausola SELECT può essere seguita solo e soltanto dalla funzione di aggregazione </w:t>
      </w:r>
    </w:p>
    <w:p w14:paraId="54D4D055" w14:textId="77777777" w:rsidR="00000000" w:rsidRDefault="00A75770">
      <w:pPr>
        <w:numPr>
          <w:ilvl w:val="0"/>
          <w:numId w:val="1"/>
        </w:numPr>
        <w:jc w:val="both"/>
        <w:rPr>
          <w:rFonts w:ascii="Arial" w:hAnsi="Arial" w:cs="Arial"/>
          <w:sz w:val="20"/>
        </w:rPr>
      </w:pPr>
      <w:r>
        <w:rPr>
          <w:rFonts w:ascii="Arial" w:hAnsi="Arial" w:cs="Arial"/>
          <w:sz w:val="20"/>
        </w:rPr>
        <w:t xml:space="preserve">Vanno applicate a tipi di dato a loro compatibili </w:t>
      </w:r>
    </w:p>
    <w:p w14:paraId="03492346" w14:textId="77777777" w:rsidR="00000000" w:rsidRDefault="00A75770">
      <w:pPr>
        <w:pStyle w:val="Corpodeltesto2"/>
        <w:rPr>
          <w:i/>
          <w:iCs/>
        </w:rPr>
      </w:pPr>
      <w:r>
        <w:rPr>
          <w:rStyle w:val="Enfasicorsivo"/>
          <w:i w:val="0"/>
          <w:iCs w:val="0"/>
        </w:rPr>
        <w:t>Funzioni aritmetiche e temporali (non im</w:t>
      </w:r>
      <w:r>
        <w:rPr>
          <w:rStyle w:val="Enfasicorsivo"/>
          <w:i w:val="0"/>
          <w:iCs w:val="0"/>
        </w:rPr>
        <w:t>plementate o parzialmente da Access)</w:t>
      </w:r>
    </w:p>
    <w:p w14:paraId="27DAF877" w14:textId="77777777" w:rsidR="00000000" w:rsidRDefault="00A75770">
      <w:pPr>
        <w:pStyle w:val="Titolo1"/>
        <w:jc w:val="both"/>
      </w:pPr>
      <w:r>
        <w:rPr>
          <w:rStyle w:val="Enfasigrassetto"/>
          <w:i w:val="0"/>
          <w:iCs w:val="0"/>
        </w:rPr>
        <w:t>Funzioni di caratteri</w:t>
      </w:r>
    </w:p>
    <w:p w14:paraId="167AC461" w14:textId="77777777" w:rsidR="00000000" w:rsidRDefault="00A75770">
      <w:pPr>
        <w:ind w:left="360"/>
        <w:jc w:val="both"/>
        <w:rPr>
          <w:rFonts w:ascii="Arial" w:hAnsi="Arial" w:cs="Arial"/>
          <w:sz w:val="20"/>
        </w:rPr>
      </w:pPr>
      <w:r>
        <w:rPr>
          <w:rFonts w:ascii="Arial" w:hAnsi="Arial" w:cs="Arial"/>
          <w:sz w:val="20"/>
        </w:rPr>
        <w:t>Queste funzioni ci permettono di manipolare i dati da visualizzare in tutti i modi e formati desiderati. Sono particolarmente utili quando abbiamo la necessità di rendere i dati più leggibili o qua</w:t>
      </w:r>
      <w:r>
        <w:rPr>
          <w:rFonts w:ascii="Arial" w:hAnsi="Arial" w:cs="Arial"/>
          <w:sz w:val="20"/>
        </w:rPr>
        <w:t xml:space="preserve">ndo vogliamo estrapolare delle informazioni sulle stringhe e i caratteri rappresentanti le informazioni. </w:t>
      </w:r>
    </w:p>
    <w:p w14:paraId="7ECC6ADE" w14:textId="77777777" w:rsidR="00000000" w:rsidRDefault="00A75770">
      <w:pPr>
        <w:jc w:val="both"/>
        <w:rPr>
          <w:rFonts w:ascii="Arial" w:hAnsi="Arial" w:cs="Arial"/>
          <w:sz w:val="20"/>
        </w:rPr>
      </w:pPr>
      <w:r>
        <w:rPr>
          <w:rStyle w:val="Enfasicorsivo"/>
          <w:rFonts w:ascii="Arial" w:hAnsi="Arial" w:cs="Arial"/>
          <w:b/>
          <w:bCs/>
          <w:sz w:val="20"/>
        </w:rPr>
        <w:t>LENGTH</w:t>
      </w:r>
    </w:p>
    <w:p w14:paraId="65A4E415" w14:textId="77777777" w:rsidR="00000000" w:rsidRDefault="00A75770">
      <w:pPr>
        <w:jc w:val="both"/>
        <w:rPr>
          <w:rFonts w:ascii="Arial" w:hAnsi="Arial" w:cs="Arial"/>
          <w:sz w:val="20"/>
        </w:rPr>
      </w:pPr>
      <w:r>
        <w:rPr>
          <w:rFonts w:ascii="Arial" w:hAnsi="Arial" w:cs="Arial"/>
          <w:sz w:val="20"/>
        </w:rPr>
        <w:t>La funzione LENGTH restituisce la lunghezza del suo argomento, come in qu</w:t>
      </w:r>
      <w:r>
        <w:rPr>
          <w:rFonts w:ascii="Arial" w:hAnsi="Arial" w:cs="Arial"/>
          <w:sz w:val="20"/>
        </w:rPr>
        <w:t>esto esempio:</w:t>
      </w:r>
    </w:p>
    <w:p w14:paraId="01CEF75D" w14:textId="37BB2463"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select </w:t>
      </w:r>
      <w:proofErr w:type="spellStart"/>
      <w:proofErr w:type="gramStart"/>
      <w:r w:rsidR="001C3E5F">
        <w:rPr>
          <w:rFonts w:ascii="Arial" w:hAnsi="Arial" w:cs="Arial"/>
          <w:color w:val="FF0000"/>
          <w:sz w:val="20"/>
          <w:lang w:val="en-GB"/>
        </w:rPr>
        <w:t>nome,</w:t>
      </w:r>
      <w:r>
        <w:rPr>
          <w:rFonts w:ascii="Arial" w:hAnsi="Arial" w:cs="Arial"/>
          <w:color w:val="FF0000"/>
          <w:sz w:val="20"/>
          <w:lang w:val="en-GB"/>
        </w:rPr>
        <w:t>len</w:t>
      </w:r>
      <w:r w:rsidR="001C3E5F">
        <w:rPr>
          <w:rFonts w:ascii="Arial" w:hAnsi="Arial" w:cs="Arial"/>
          <w:color w:val="FF0000"/>
          <w:sz w:val="20"/>
          <w:lang w:val="en-GB"/>
        </w:rPr>
        <w:t>gth</w:t>
      </w:r>
      <w:proofErr w:type="spellEnd"/>
      <w:proofErr w:type="gramEnd"/>
      <w:r>
        <w:rPr>
          <w:rFonts w:ascii="Arial" w:hAnsi="Arial" w:cs="Arial"/>
          <w:color w:val="FF0000"/>
          <w:sz w:val="20"/>
          <w:lang w:val="en-GB"/>
        </w:rPr>
        <w:t>(</w:t>
      </w:r>
      <w:proofErr w:type="spellStart"/>
      <w:r>
        <w:rPr>
          <w:rFonts w:ascii="Arial" w:hAnsi="Arial" w:cs="Arial"/>
          <w:color w:val="FF0000"/>
          <w:sz w:val="20"/>
          <w:lang w:val="en-GB"/>
        </w:rPr>
        <w:t>nome</w:t>
      </w:r>
      <w:proofErr w:type="spellEnd"/>
      <w:r>
        <w:rPr>
          <w:rFonts w:ascii="Arial" w:hAnsi="Arial" w:cs="Arial"/>
          <w:color w:val="FF0000"/>
          <w:sz w:val="20"/>
          <w:lang w:val="en-GB"/>
        </w:rPr>
        <w:t>)</w:t>
      </w:r>
    </w:p>
    <w:p w14:paraId="7BF46D51" w14:textId="01C5B5A7"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from </w:t>
      </w:r>
      <w:proofErr w:type="spellStart"/>
      <w:r w:rsidR="00BC5662">
        <w:rPr>
          <w:rFonts w:ascii="Arial" w:hAnsi="Arial" w:cs="Arial"/>
          <w:color w:val="FF0000"/>
          <w:sz w:val="20"/>
          <w:lang w:val="en-GB"/>
        </w:rPr>
        <w:t>elemento</w:t>
      </w:r>
      <w:proofErr w:type="spellEnd"/>
      <w:r>
        <w:rPr>
          <w:rFonts w:ascii="Arial" w:hAnsi="Arial" w:cs="Arial"/>
          <w:color w:val="FF0000"/>
          <w:sz w:val="20"/>
          <w:lang w:val="en-GB"/>
        </w:rPr>
        <w:t>;</w:t>
      </w:r>
    </w:p>
    <w:p w14:paraId="6B12C804" w14:textId="77777777" w:rsidR="00000000" w:rsidRDefault="00A75770">
      <w:pPr>
        <w:jc w:val="both"/>
        <w:rPr>
          <w:rStyle w:val="Enfasigrassetto"/>
          <w:rFonts w:ascii="Arial" w:hAnsi="Arial" w:cs="Arial"/>
          <w:sz w:val="20"/>
        </w:rPr>
      </w:pPr>
    </w:p>
    <w:p w14:paraId="4A904181" w14:textId="77777777" w:rsidR="00000000" w:rsidRDefault="00A75770">
      <w:pPr>
        <w:jc w:val="center"/>
        <w:rPr>
          <w:rFonts w:ascii="Arial" w:hAnsi="Arial" w:cs="Arial"/>
          <w:sz w:val="20"/>
        </w:rPr>
      </w:pPr>
      <w:r>
        <w:rPr>
          <w:rStyle w:val="Enfasigrassetto"/>
          <w:rFonts w:ascii="Arial" w:hAnsi="Arial" w:cs="Arial"/>
          <w:sz w:val="20"/>
        </w:rPr>
        <w:t>Capitolo 4</w:t>
      </w:r>
    </w:p>
    <w:p w14:paraId="1B2DDC0A" w14:textId="77777777" w:rsidR="00000000" w:rsidRDefault="00A75770">
      <w:pPr>
        <w:jc w:val="center"/>
        <w:rPr>
          <w:rFonts w:ascii="Arial" w:hAnsi="Arial" w:cs="Arial"/>
          <w:sz w:val="20"/>
        </w:rPr>
      </w:pPr>
      <w:r>
        <w:rPr>
          <w:rStyle w:val="Enfasigrassetto"/>
          <w:rFonts w:ascii="Arial" w:hAnsi="Arial" w:cs="Arial"/>
          <w:sz w:val="20"/>
        </w:rPr>
        <w:t>Le clausole SQL</w:t>
      </w:r>
    </w:p>
    <w:p w14:paraId="495F2DDF" w14:textId="77777777" w:rsidR="00000000" w:rsidRDefault="00A75770">
      <w:pPr>
        <w:jc w:val="both"/>
        <w:rPr>
          <w:rFonts w:ascii="Arial" w:hAnsi="Arial" w:cs="Arial"/>
          <w:sz w:val="20"/>
        </w:rPr>
      </w:pPr>
      <w:r>
        <w:rPr>
          <w:rFonts w:ascii="Arial" w:hAnsi="Arial" w:cs="Arial"/>
          <w:sz w:val="20"/>
        </w:rPr>
        <w:t xml:space="preserve">Questo capitolo è dedicato alle clausole utilizzate con l’istruzione </w:t>
      </w:r>
      <w:proofErr w:type="gramStart"/>
      <w:r>
        <w:rPr>
          <w:rFonts w:ascii="Arial" w:hAnsi="Arial" w:cs="Arial"/>
          <w:sz w:val="20"/>
        </w:rPr>
        <w:t>SELECT ,</w:t>
      </w:r>
      <w:proofErr w:type="gramEnd"/>
      <w:r>
        <w:rPr>
          <w:rFonts w:ascii="Arial" w:hAnsi="Arial" w:cs="Arial"/>
          <w:sz w:val="20"/>
        </w:rPr>
        <w:t xml:space="preserve"> in particolare saranno trattate le seguenti clausole:</w:t>
      </w:r>
    </w:p>
    <w:p w14:paraId="636F8D5D" w14:textId="77777777" w:rsidR="00000000" w:rsidRDefault="00A75770">
      <w:pPr>
        <w:numPr>
          <w:ilvl w:val="0"/>
          <w:numId w:val="1"/>
        </w:numPr>
        <w:jc w:val="both"/>
        <w:rPr>
          <w:rFonts w:ascii="Arial" w:hAnsi="Arial" w:cs="Arial"/>
          <w:sz w:val="20"/>
          <w:lang w:val="en-GB"/>
        </w:rPr>
      </w:pPr>
      <w:proofErr w:type="gramStart"/>
      <w:r>
        <w:rPr>
          <w:rFonts w:ascii="Arial" w:hAnsi="Arial" w:cs="Arial"/>
          <w:sz w:val="20"/>
          <w:lang w:val="en-GB"/>
        </w:rPr>
        <w:t>WHERE</w:t>
      </w:r>
      <w:proofErr w:type="gramEnd"/>
      <w:r>
        <w:rPr>
          <w:rFonts w:ascii="Arial" w:hAnsi="Arial" w:cs="Arial"/>
          <w:sz w:val="20"/>
          <w:lang w:val="en-GB"/>
        </w:rPr>
        <w:t xml:space="preserve"> </w:t>
      </w:r>
    </w:p>
    <w:p w14:paraId="498F2252" w14:textId="77777777" w:rsidR="00000000" w:rsidRDefault="00A75770">
      <w:pPr>
        <w:numPr>
          <w:ilvl w:val="0"/>
          <w:numId w:val="1"/>
        </w:numPr>
        <w:jc w:val="both"/>
        <w:rPr>
          <w:rFonts w:ascii="Arial" w:hAnsi="Arial" w:cs="Arial"/>
          <w:sz w:val="20"/>
          <w:lang w:val="en-GB"/>
        </w:rPr>
      </w:pPr>
      <w:r>
        <w:rPr>
          <w:rFonts w:ascii="Arial" w:hAnsi="Arial" w:cs="Arial"/>
          <w:sz w:val="20"/>
          <w:lang w:val="en-GB"/>
        </w:rPr>
        <w:t xml:space="preserve">ORDER BY </w:t>
      </w:r>
    </w:p>
    <w:p w14:paraId="13246F18" w14:textId="77777777" w:rsidR="00000000" w:rsidRDefault="00A75770">
      <w:pPr>
        <w:numPr>
          <w:ilvl w:val="0"/>
          <w:numId w:val="1"/>
        </w:numPr>
        <w:jc w:val="both"/>
        <w:rPr>
          <w:rFonts w:ascii="Arial" w:hAnsi="Arial" w:cs="Arial"/>
          <w:sz w:val="20"/>
          <w:lang w:val="en-GB"/>
        </w:rPr>
      </w:pPr>
      <w:r>
        <w:rPr>
          <w:rFonts w:ascii="Arial" w:hAnsi="Arial" w:cs="Arial"/>
          <w:sz w:val="20"/>
          <w:lang w:val="en-GB"/>
        </w:rPr>
        <w:t xml:space="preserve">GROUP BY </w:t>
      </w:r>
    </w:p>
    <w:p w14:paraId="77C6B43F" w14:textId="77777777" w:rsidR="00000000" w:rsidRDefault="00A75770">
      <w:pPr>
        <w:numPr>
          <w:ilvl w:val="0"/>
          <w:numId w:val="1"/>
        </w:numPr>
        <w:jc w:val="both"/>
        <w:rPr>
          <w:rFonts w:ascii="Arial" w:hAnsi="Arial" w:cs="Arial"/>
          <w:sz w:val="20"/>
        </w:rPr>
      </w:pPr>
      <w:r>
        <w:rPr>
          <w:rFonts w:ascii="Arial" w:hAnsi="Arial" w:cs="Arial"/>
          <w:sz w:val="20"/>
        </w:rPr>
        <w:t xml:space="preserve">HAVING </w:t>
      </w:r>
    </w:p>
    <w:p w14:paraId="1CFDCE7F" w14:textId="77777777" w:rsidR="00000000" w:rsidRDefault="00A75770">
      <w:pPr>
        <w:jc w:val="both"/>
        <w:rPr>
          <w:rFonts w:ascii="Arial" w:hAnsi="Arial" w:cs="Arial"/>
          <w:sz w:val="20"/>
        </w:rPr>
      </w:pPr>
      <w:r>
        <w:rPr>
          <w:rStyle w:val="Enfasicorsivo"/>
          <w:rFonts w:ascii="Arial" w:hAnsi="Arial" w:cs="Arial"/>
          <w:b/>
          <w:bCs/>
          <w:sz w:val="20"/>
        </w:rPr>
        <w:t>WHERE</w:t>
      </w:r>
    </w:p>
    <w:p w14:paraId="4FE7B07B" w14:textId="77777777" w:rsidR="00000000" w:rsidRDefault="00A75770">
      <w:pPr>
        <w:jc w:val="both"/>
        <w:rPr>
          <w:rFonts w:ascii="Arial" w:hAnsi="Arial" w:cs="Arial"/>
          <w:sz w:val="20"/>
        </w:rPr>
      </w:pPr>
      <w:r>
        <w:rPr>
          <w:rFonts w:ascii="Arial" w:hAnsi="Arial" w:cs="Arial"/>
          <w:sz w:val="20"/>
        </w:rPr>
        <w:t>La clauso</w:t>
      </w:r>
      <w:r>
        <w:rPr>
          <w:rFonts w:ascii="Arial" w:hAnsi="Arial" w:cs="Arial"/>
          <w:sz w:val="20"/>
        </w:rPr>
        <w:t xml:space="preserve">la WHERE serve per implementare delle condizioni </w:t>
      </w:r>
      <w:r>
        <w:rPr>
          <w:rStyle w:val="Enfasicorsivo"/>
          <w:rFonts w:ascii="Arial" w:hAnsi="Arial" w:cs="Arial"/>
          <w:sz w:val="20"/>
        </w:rPr>
        <w:t>verificabili a livello delle singole righe</w:t>
      </w:r>
      <w:r>
        <w:rPr>
          <w:rFonts w:ascii="Arial" w:hAnsi="Arial" w:cs="Arial"/>
          <w:sz w:val="20"/>
        </w:rPr>
        <w:t xml:space="preserve">. </w:t>
      </w:r>
    </w:p>
    <w:p w14:paraId="066A506E" w14:textId="77777777" w:rsidR="00000000" w:rsidRDefault="00A75770">
      <w:pPr>
        <w:jc w:val="both"/>
        <w:rPr>
          <w:rFonts w:ascii="Arial" w:hAnsi="Arial" w:cs="Arial"/>
          <w:sz w:val="20"/>
        </w:rPr>
      </w:pPr>
      <w:r>
        <w:rPr>
          <w:rFonts w:ascii="Arial" w:hAnsi="Arial" w:cs="Arial"/>
          <w:sz w:val="20"/>
        </w:rPr>
        <w:t>Questa clausola è abbastanza semplice da usare ed è già stata utilizzata precedentemente in questo corso:</w:t>
      </w:r>
    </w:p>
    <w:p w14:paraId="379C3519" w14:textId="77777777" w:rsidR="00000000" w:rsidRDefault="00A75770">
      <w:pPr>
        <w:ind w:left="360"/>
        <w:jc w:val="both"/>
        <w:rPr>
          <w:rFonts w:ascii="Arial" w:hAnsi="Arial" w:cs="Arial"/>
          <w:color w:val="FF0000"/>
          <w:sz w:val="20"/>
          <w:lang w:val="en-GB"/>
        </w:rPr>
      </w:pPr>
      <w:r>
        <w:rPr>
          <w:rFonts w:ascii="Arial" w:hAnsi="Arial" w:cs="Arial"/>
          <w:color w:val="FF0000"/>
          <w:sz w:val="20"/>
          <w:lang w:val="en-GB"/>
        </w:rPr>
        <w:t>select *</w:t>
      </w:r>
    </w:p>
    <w:p w14:paraId="7EADCF34" w14:textId="76E03061"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from </w:t>
      </w:r>
      <w:proofErr w:type="spellStart"/>
      <w:r w:rsidR="00BC5662">
        <w:rPr>
          <w:rFonts w:ascii="Arial" w:hAnsi="Arial" w:cs="Arial"/>
          <w:color w:val="FF0000"/>
          <w:sz w:val="20"/>
          <w:lang w:val="en-GB"/>
        </w:rPr>
        <w:t>elemento</w:t>
      </w:r>
      <w:proofErr w:type="spellEnd"/>
    </w:p>
    <w:p w14:paraId="6CF2F6E6" w14:textId="77777777"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where </w:t>
      </w:r>
      <w:proofErr w:type="spellStart"/>
      <w:r>
        <w:rPr>
          <w:rFonts w:ascii="Arial" w:hAnsi="Arial" w:cs="Arial"/>
          <w:color w:val="FF0000"/>
          <w:sz w:val="20"/>
          <w:lang w:val="en-GB"/>
        </w:rPr>
        <w:t>numeroatomico</w:t>
      </w:r>
      <w:proofErr w:type="spellEnd"/>
      <w:r>
        <w:rPr>
          <w:rFonts w:ascii="Arial" w:hAnsi="Arial" w:cs="Arial"/>
          <w:color w:val="FF0000"/>
          <w:sz w:val="20"/>
          <w:lang w:val="en-GB"/>
        </w:rPr>
        <w:t>=10;</w:t>
      </w:r>
    </w:p>
    <w:p w14:paraId="3FF6BCE2" w14:textId="77777777" w:rsidR="00000000" w:rsidRDefault="00A75770">
      <w:pPr>
        <w:jc w:val="both"/>
        <w:rPr>
          <w:rFonts w:ascii="Arial" w:hAnsi="Arial" w:cs="Arial"/>
          <w:sz w:val="20"/>
        </w:rPr>
      </w:pPr>
      <w:r>
        <w:rPr>
          <w:rStyle w:val="Enfasicorsivo"/>
          <w:rFonts w:ascii="Arial" w:hAnsi="Arial" w:cs="Arial"/>
          <w:b/>
          <w:bCs/>
          <w:sz w:val="20"/>
        </w:rPr>
        <w:t>ORDER BY</w:t>
      </w:r>
    </w:p>
    <w:p w14:paraId="77B8F028" w14:textId="77777777" w:rsidR="00000000" w:rsidRDefault="00A75770">
      <w:pPr>
        <w:jc w:val="both"/>
        <w:rPr>
          <w:rFonts w:ascii="Arial" w:hAnsi="Arial" w:cs="Arial"/>
          <w:sz w:val="20"/>
        </w:rPr>
      </w:pPr>
      <w:r>
        <w:rPr>
          <w:rFonts w:ascii="Arial" w:hAnsi="Arial" w:cs="Arial"/>
          <w:sz w:val="20"/>
        </w:rPr>
        <w:t xml:space="preserve">A volte potrebbe essere necessario presentare i risultati di una query in un certo ordine, la clausola ORDER BY assolve a questo scopo: </w:t>
      </w:r>
    </w:p>
    <w:p w14:paraId="0CE2285E" w14:textId="77777777" w:rsidR="00000000" w:rsidRDefault="00A75770">
      <w:pPr>
        <w:ind w:left="360"/>
        <w:jc w:val="both"/>
        <w:rPr>
          <w:rFonts w:ascii="Arial" w:hAnsi="Arial" w:cs="Arial"/>
          <w:color w:val="FF0000"/>
          <w:sz w:val="20"/>
          <w:lang w:val="en-GB"/>
        </w:rPr>
      </w:pPr>
      <w:r>
        <w:rPr>
          <w:rFonts w:ascii="Arial" w:hAnsi="Arial" w:cs="Arial"/>
          <w:color w:val="FF0000"/>
          <w:sz w:val="20"/>
          <w:lang w:val="en-GB"/>
        </w:rPr>
        <w:t>select *</w:t>
      </w:r>
    </w:p>
    <w:p w14:paraId="5B335F1C" w14:textId="34ADAD01"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from </w:t>
      </w:r>
      <w:proofErr w:type="spellStart"/>
      <w:r w:rsidR="00BC5662">
        <w:rPr>
          <w:rFonts w:ascii="Arial" w:hAnsi="Arial" w:cs="Arial"/>
          <w:color w:val="FF0000"/>
          <w:sz w:val="20"/>
          <w:lang w:val="en-GB"/>
        </w:rPr>
        <w:t>elemento</w:t>
      </w:r>
      <w:proofErr w:type="spellEnd"/>
    </w:p>
    <w:p w14:paraId="5CD4A184" w14:textId="77777777"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order by </w:t>
      </w:r>
      <w:proofErr w:type="spellStart"/>
      <w:r>
        <w:rPr>
          <w:rFonts w:ascii="Arial" w:hAnsi="Arial" w:cs="Arial"/>
          <w:color w:val="FF0000"/>
          <w:sz w:val="20"/>
          <w:lang w:val="en-GB"/>
        </w:rPr>
        <w:t>nome</w:t>
      </w:r>
      <w:proofErr w:type="spellEnd"/>
      <w:r>
        <w:rPr>
          <w:rFonts w:ascii="Arial" w:hAnsi="Arial" w:cs="Arial"/>
          <w:color w:val="FF0000"/>
          <w:sz w:val="20"/>
          <w:lang w:val="en-GB"/>
        </w:rPr>
        <w:t>;</w:t>
      </w:r>
    </w:p>
    <w:p w14:paraId="644537D1" w14:textId="77777777" w:rsidR="00000000" w:rsidRDefault="00A75770">
      <w:pPr>
        <w:jc w:val="both"/>
        <w:rPr>
          <w:rFonts w:ascii="Arial" w:hAnsi="Arial" w:cs="Arial"/>
          <w:sz w:val="20"/>
        </w:rPr>
      </w:pPr>
      <w:proofErr w:type="gramStart"/>
      <w:r>
        <w:rPr>
          <w:rFonts w:ascii="Arial" w:hAnsi="Arial" w:cs="Arial"/>
          <w:sz w:val="20"/>
        </w:rPr>
        <w:t>E’</w:t>
      </w:r>
      <w:proofErr w:type="gramEnd"/>
      <w:r>
        <w:rPr>
          <w:rFonts w:ascii="Arial" w:hAnsi="Arial" w:cs="Arial"/>
          <w:sz w:val="20"/>
        </w:rPr>
        <w:t xml:space="preserve"> possibile ordinare i record in senso inverso, con la lettera o il numero più a</w:t>
      </w:r>
      <w:r>
        <w:rPr>
          <w:rFonts w:ascii="Arial" w:hAnsi="Arial" w:cs="Arial"/>
          <w:sz w:val="20"/>
        </w:rPr>
        <w:t>lti in prima posizione? Sì che è possibile, tramite la parola chiave DESC. Vediamo un esempio:</w:t>
      </w:r>
    </w:p>
    <w:p w14:paraId="4E7B3839" w14:textId="77777777" w:rsidR="00000000" w:rsidRDefault="00A75770">
      <w:pPr>
        <w:ind w:left="360"/>
        <w:jc w:val="both"/>
        <w:rPr>
          <w:rFonts w:ascii="Arial" w:hAnsi="Arial" w:cs="Arial"/>
          <w:color w:val="FF0000"/>
          <w:sz w:val="20"/>
          <w:lang w:val="en-GB"/>
        </w:rPr>
      </w:pPr>
      <w:r>
        <w:rPr>
          <w:rFonts w:ascii="Arial" w:hAnsi="Arial" w:cs="Arial"/>
          <w:color w:val="FF0000"/>
          <w:sz w:val="20"/>
          <w:lang w:val="en-GB"/>
        </w:rPr>
        <w:t>select *</w:t>
      </w:r>
    </w:p>
    <w:p w14:paraId="6828C0BD" w14:textId="041D1A7D"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from </w:t>
      </w:r>
      <w:proofErr w:type="spellStart"/>
      <w:r w:rsidR="00BC5662">
        <w:rPr>
          <w:rFonts w:ascii="Arial" w:hAnsi="Arial" w:cs="Arial"/>
          <w:color w:val="FF0000"/>
          <w:sz w:val="20"/>
          <w:lang w:val="en-GB"/>
        </w:rPr>
        <w:t>elemento</w:t>
      </w:r>
      <w:proofErr w:type="spellEnd"/>
    </w:p>
    <w:p w14:paraId="7E771149" w14:textId="77777777"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order by </w:t>
      </w:r>
      <w:proofErr w:type="spellStart"/>
      <w:r>
        <w:rPr>
          <w:rFonts w:ascii="Arial" w:hAnsi="Arial" w:cs="Arial"/>
          <w:color w:val="FF0000"/>
          <w:sz w:val="20"/>
          <w:lang w:val="en-GB"/>
        </w:rPr>
        <w:t>nome</w:t>
      </w:r>
      <w:proofErr w:type="spellEnd"/>
      <w:r>
        <w:rPr>
          <w:rFonts w:ascii="Arial" w:hAnsi="Arial" w:cs="Arial"/>
          <w:color w:val="FF0000"/>
          <w:sz w:val="20"/>
          <w:lang w:val="en-GB"/>
        </w:rPr>
        <w:t xml:space="preserve"> DESC;</w:t>
      </w:r>
    </w:p>
    <w:p w14:paraId="38DF1CAC" w14:textId="77777777" w:rsidR="00000000" w:rsidRDefault="00A75770">
      <w:pPr>
        <w:jc w:val="both"/>
        <w:rPr>
          <w:rFonts w:ascii="Arial" w:hAnsi="Arial" w:cs="Arial"/>
          <w:sz w:val="20"/>
        </w:rPr>
      </w:pPr>
      <w:r>
        <w:rPr>
          <w:rFonts w:ascii="Arial" w:hAnsi="Arial" w:cs="Arial"/>
          <w:sz w:val="20"/>
        </w:rPr>
        <w:t>La clausola ORDER BY può essere applicata a più campi:</w:t>
      </w:r>
    </w:p>
    <w:p w14:paraId="625BD5C3" w14:textId="261BC837" w:rsidR="00000000" w:rsidRPr="00EB7630" w:rsidRDefault="00A75770">
      <w:pPr>
        <w:ind w:left="360"/>
        <w:jc w:val="both"/>
        <w:rPr>
          <w:rFonts w:ascii="Arial" w:hAnsi="Arial" w:cs="Arial"/>
          <w:color w:val="FF0000"/>
          <w:sz w:val="20"/>
        </w:rPr>
      </w:pPr>
      <w:proofErr w:type="spellStart"/>
      <w:r w:rsidRPr="00EB7630">
        <w:rPr>
          <w:rFonts w:ascii="Arial" w:hAnsi="Arial" w:cs="Arial"/>
          <w:color w:val="FF0000"/>
          <w:sz w:val="20"/>
        </w:rPr>
        <w:t>select</w:t>
      </w:r>
      <w:proofErr w:type="spellEnd"/>
      <w:r w:rsidRPr="00EB7630">
        <w:rPr>
          <w:rFonts w:ascii="Arial" w:hAnsi="Arial" w:cs="Arial"/>
          <w:color w:val="FF0000"/>
          <w:sz w:val="20"/>
        </w:rPr>
        <w:t xml:space="preserve"> </w:t>
      </w:r>
      <w:r w:rsidR="00EB7630" w:rsidRPr="00EB7630">
        <w:rPr>
          <w:rFonts w:ascii="Arial" w:hAnsi="Arial" w:cs="Arial"/>
          <w:color w:val="FF0000"/>
          <w:sz w:val="20"/>
        </w:rPr>
        <w:t xml:space="preserve">nome, </w:t>
      </w:r>
      <w:proofErr w:type="spellStart"/>
      <w:r w:rsidR="00EB7630" w:rsidRPr="00EB7630">
        <w:rPr>
          <w:rFonts w:ascii="Arial" w:hAnsi="Arial" w:cs="Arial"/>
          <w:color w:val="FF0000"/>
          <w:sz w:val="20"/>
        </w:rPr>
        <w:t>gruppo_id</w:t>
      </w:r>
      <w:proofErr w:type="spellEnd"/>
      <w:r w:rsidR="00EB7630" w:rsidRPr="00EB7630">
        <w:rPr>
          <w:rFonts w:ascii="Arial" w:hAnsi="Arial" w:cs="Arial"/>
          <w:color w:val="FF0000"/>
          <w:sz w:val="20"/>
        </w:rPr>
        <w:t xml:space="preserve">, </w:t>
      </w:r>
      <w:proofErr w:type="spellStart"/>
      <w:r w:rsidR="00EB7630" w:rsidRPr="00EB7630">
        <w:rPr>
          <w:rFonts w:ascii="Arial" w:hAnsi="Arial" w:cs="Arial"/>
          <w:color w:val="FF0000"/>
          <w:sz w:val="20"/>
        </w:rPr>
        <w:t>numeroatomico</w:t>
      </w:r>
      <w:proofErr w:type="spellEnd"/>
    </w:p>
    <w:p w14:paraId="78248D87" w14:textId="52EB517E" w:rsidR="00000000" w:rsidRPr="00EB7630" w:rsidRDefault="00A75770">
      <w:pPr>
        <w:ind w:left="360"/>
        <w:jc w:val="both"/>
        <w:rPr>
          <w:rFonts w:ascii="Arial" w:hAnsi="Arial" w:cs="Arial"/>
          <w:color w:val="FF0000"/>
          <w:sz w:val="20"/>
        </w:rPr>
      </w:pPr>
      <w:r w:rsidRPr="00EB7630">
        <w:rPr>
          <w:rFonts w:ascii="Arial" w:hAnsi="Arial" w:cs="Arial"/>
          <w:color w:val="FF0000"/>
          <w:sz w:val="20"/>
        </w:rPr>
        <w:t xml:space="preserve">from </w:t>
      </w:r>
      <w:r w:rsidR="00EB7630" w:rsidRPr="00EB7630">
        <w:rPr>
          <w:rFonts w:ascii="Arial" w:hAnsi="Arial" w:cs="Arial"/>
          <w:color w:val="FF0000"/>
          <w:sz w:val="20"/>
        </w:rPr>
        <w:t>elemento</w:t>
      </w:r>
    </w:p>
    <w:p w14:paraId="2D565F44" w14:textId="09BF4A1E"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order by </w:t>
      </w:r>
      <w:proofErr w:type="spellStart"/>
      <w:r w:rsidR="00EB7630">
        <w:rPr>
          <w:rFonts w:ascii="Arial" w:hAnsi="Arial" w:cs="Arial"/>
          <w:color w:val="FF0000"/>
          <w:sz w:val="20"/>
          <w:lang w:val="en-GB"/>
        </w:rPr>
        <w:t>gruppo_id</w:t>
      </w:r>
      <w:proofErr w:type="spellEnd"/>
      <w:r>
        <w:rPr>
          <w:rFonts w:ascii="Arial" w:hAnsi="Arial" w:cs="Arial"/>
          <w:color w:val="FF0000"/>
          <w:sz w:val="20"/>
          <w:lang w:val="en-GB"/>
        </w:rPr>
        <w:t xml:space="preserve">, </w:t>
      </w:r>
      <w:proofErr w:type="spellStart"/>
      <w:r>
        <w:rPr>
          <w:rFonts w:ascii="Arial" w:hAnsi="Arial" w:cs="Arial"/>
          <w:color w:val="FF0000"/>
          <w:sz w:val="20"/>
          <w:lang w:val="en-GB"/>
        </w:rPr>
        <w:t>numeroatomico</w:t>
      </w:r>
      <w:proofErr w:type="spellEnd"/>
      <w:r>
        <w:rPr>
          <w:rFonts w:ascii="Arial" w:hAnsi="Arial" w:cs="Arial"/>
          <w:color w:val="FF0000"/>
          <w:sz w:val="20"/>
          <w:lang w:val="en-GB"/>
        </w:rPr>
        <w:t>;</w:t>
      </w:r>
    </w:p>
    <w:p w14:paraId="65918AD8" w14:textId="77777777" w:rsidR="00000000" w:rsidRDefault="00A75770">
      <w:pPr>
        <w:jc w:val="both"/>
        <w:rPr>
          <w:rFonts w:ascii="Arial" w:hAnsi="Arial" w:cs="Arial"/>
          <w:sz w:val="20"/>
          <w:lang w:val="en-GB"/>
        </w:rPr>
      </w:pPr>
      <w:r>
        <w:rPr>
          <w:rFonts w:ascii="Arial" w:hAnsi="Arial" w:cs="Arial"/>
          <w:color w:val="FF0000"/>
          <w:sz w:val="20"/>
          <w:lang w:val="en-GB"/>
        </w:rPr>
        <w:br w:type="page"/>
      </w:r>
      <w:r>
        <w:rPr>
          <w:rStyle w:val="Enfasicorsivo"/>
          <w:rFonts w:ascii="Arial" w:hAnsi="Arial" w:cs="Arial"/>
          <w:b/>
          <w:bCs/>
          <w:sz w:val="20"/>
          <w:lang w:val="en-GB"/>
        </w:rPr>
        <w:lastRenderedPageBreak/>
        <w:t>GROUP BY</w:t>
      </w:r>
    </w:p>
    <w:p w14:paraId="1B8863D4" w14:textId="77777777" w:rsidR="00000000" w:rsidRDefault="00A75770">
      <w:pPr>
        <w:jc w:val="both"/>
        <w:rPr>
          <w:rFonts w:ascii="Arial" w:hAnsi="Arial" w:cs="Arial"/>
          <w:sz w:val="20"/>
        </w:rPr>
      </w:pPr>
      <w:r>
        <w:rPr>
          <w:rFonts w:ascii="Arial" w:hAnsi="Arial" w:cs="Arial"/>
          <w:sz w:val="20"/>
        </w:rPr>
        <w:t>Questa clausola ci permette di formare dei sottoinsiemi per quelle colonne specificate. Vediamo cosa significa quanto affermato:</w:t>
      </w:r>
    </w:p>
    <w:p w14:paraId="5A6A69F2" w14:textId="6B929F25"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select </w:t>
      </w:r>
      <w:proofErr w:type="spellStart"/>
      <w:r w:rsidR="00EB7630">
        <w:rPr>
          <w:rFonts w:ascii="Arial" w:hAnsi="Arial" w:cs="Arial"/>
          <w:color w:val="FF0000"/>
          <w:sz w:val="20"/>
          <w:lang w:val="en-GB"/>
        </w:rPr>
        <w:t>gruppo_</w:t>
      </w:r>
      <w:proofErr w:type="gramStart"/>
      <w:r w:rsidR="00EB7630">
        <w:rPr>
          <w:rFonts w:ascii="Arial" w:hAnsi="Arial" w:cs="Arial"/>
          <w:color w:val="FF0000"/>
          <w:sz w:val="20"/>
          <w:lang w:val="en-GB"/>
        </w:rPr>
        <w:t>id</w:t>
      </w:r>
      <w:r>
        <w:rPr>
          <w:rFonts w:ascii="Arial" w:hAnsi="Arial" w:cs="Arial"/>
          <w:color w:val="FF0000"/>
          <w:sz w:val="20"/>
          <w:lang w:val="en-GB"/>
        </w:rPr>
        <w:t>,count</w:t>
      </w:r>
      <w:proofErr w:type="spellEnd"/>
      <w:proofErr w:type="gramEnd"/>
      <w:r>
        <w:rPr>
          <w:rFonts w:ascii="Arial" w:hAnsi="Arial" w:cs="Arial"/>
          <w:color w:val="FF0000"/>
          <w:sz w:val="20"/>
          <w:lang w:val="en-GB"/>
        </w:rPr>
        <w:t>(*)</w:t>
      </w:r>
    </w:p>
    <w:p w14:paraId="3F6F5004" w14:textId="327FD992"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from </w:t>
      </w:r>
      <w:proofErr w:type="spellStart"/>
      <w:r w:rsidR="00EB7630">
        <w:rPr>
          <w:rFonts w:ascii="Arial" w:hAnsi="Arial" w:cs="Arial"/>
          <w:color w:val="FF0000"/>
          <w:sz w:val="20"/>
          <w:lang w:val="en-GB"/>
        </w:rPr>
        <w:t>elemento</w:t>
      </w:r>
      <w:proofErr w:type="spellEnd"/>
    </w:p>
    <w:p w14:paraId="2C5D80E5" w14:textId="73053AA1"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group by </w:t>
      </w:r>
      <w:proofErr w:type="spellStart"/>
      <w:r w:rsidR="00EB7630">
        <w:rPr>
          <w:rFonts w:ascii="Arial" w:hAnsi="Arial" w:cs="Arial"/>
          <w:color w:val="FF0000"/>
          <w:sz w:val="20"/>
          <w:lang w:val="en-GB"/>
        </w:rPr>
        <w:t>gruppo_id</w:t>
      </w:r>
      <w:proofErr w:type="spellEnd"/>
      <w:r>
        <w:rPr>
          <w:rFonts w:ascii="Arial" w:hAnsi="Arial" w:cs="Arial"/>
          <w:color w:val="FF0000"/>
          <w:sz w:val="20"/>
          <w:lang w:val="en-GB"/>
        </w:rPr>
        <w:t>;</w:t>
      </w:r>
    </w:p>
    <w:p w14:paraId="1A26AA0F" w14:textId="77777777" w:rsidR="00000000" w:rsidRDefault="00A75770">
      <w:pPr>
        <w:jc w:val="both"/>
        <w:rPr>
          <w:rFonts w:ascii="Arial" w:hAnsi="Arial" w:cs="Arial"/>
          <w:sz w:val="20"/>
        </w:rPr>
      </w:pPr>
      <w:r>
        <w:rPr>
          <w:rFonts w:ascii="Arial" w:hAnsi="Arial" w:cs="Arial"/>
          <w:sz w:val="20"/>
        </w:rPr>
        <w:t>È possibile applicare la clausola GROUP BY anche a più di</w:t>
      </w:r>
      <w:r>
        <w:rPr>
          <w:rFonts w:ascii="Arial" w:hAnsi="Arial" w:cs="Arial"/>
          <w:sz w:val="20"/>
        </w:rPr>
        <w:t xml:space="preserve"> un campo per volta. Vediamo come funziona:</w:t>
      </w:r>
    </w:p>
    <w:p w14:paraId="12421ABC" w14:textId="34CF55B7" w:rsidR="00EB7630" w:rsidRDefault="00EB7630" w:rsidP="00EB7630">
      <w:pPr>
        <w:ind w:left="360"/>
        <w:jc w:val="both"/>
        <w:rPr>
          <w:rFonts w:ascii="Arial" w:hAnsi="Arial" w:cs="Arial"/>
          <w:color w:val="FF0000"/>
          <w:sz w:val="20"/>
          <w:lang w:val="en-GB"/>
        </w:rPr>
      </w:pPr>
      <w:r>
        <w:rPr>
          <w:rFonts w:ascii="Arial" w:hAnsi="Arial" w:cs="Arial"/>
          <w:color w:val="FF0000"/>
          <w:sz w:val="20"/>
          <w:lang w:val="en-GB"/>
        </w:rPr>
        <w:t xml:space="preserve">select </w:t>
      </w:r>
      <w:proofErr w:type="spellStart"/>
      <w:r>
        <w:rPr>
          <w:rFonts w:ascii="Arial" w:hAnsi="Arial" w:cs="Arial"/>
          <w:color w:val="FF0000"/>
          <w:sz w:val="20"/>
          <w:lang w:val="en-GB"/>
        </w:rPr>
        <w:t>gruppo_</w:t>
      </w:r>
      <w:proofErr w:type="gramStart"/>
      <w:r>
        <w:rPr>
          <w:rFonts w:ascii="Arial" w:hAnsi="Arial" w:cs="Arial"/>
          <w:color w:val="FF0000"/>
          <w:sz w:val="20"/>
          <w:lang w:val="en-GB"/>
        </w:rPr>
        <w:t>id,</w:t>
      </w:r>
      <w:r>
        <w:rPr>
          <w:rFonts w:ascii="Arial" w:hAnsi="Arial" w:cs="Arial"/>
          <w:color w:val="FF0000"/>
          <w:sz w:val="20"/>
          <w:lang w:val="en-GB"/>
        </w:rPr>
        <w:t>stato</w:t>
      </w:r>
      <w:proofErr w:type="gramEnd"/>
      <w:r>
        <w:rPr>
          <w:rFonts w:ascii="Arial" w:hAnsi="Arial" w:cs="Arial"/>
          <w:color w:val="FF0000"/>
          <w:sz w:val="20"/>
          <w:lang w:val="en-GB"/>
        </w:rPr>
        <w:t>_id,</w:t>
      </w:r>
      <w:r>
        <w:rPr>
          <w:rFonts w:ascii="Arial" w:hAnsi="Arial" w:cs="Arial"/>
          <w:color w:val="FF0000"/>
          <w:sz w:val="20"/>
          <w:lang w:val="en-GB"/>
        </w:rPr>
        <w:t>count</w:t>
      </w:r>
      <w:proofErr w:type="spellEnd"/>
      <w:r>
        <w:rPr>
          <w:rFonts w:ascii="Arial" w:hAnsi="Arial" w:cs="Arial"/>
          <w:color w:val="FF0000"/>
          <w:sz w:val="20"/>
          <w:lang w:val="en-GB"/>
        </w:rPr>
        <w:t>(*)</w:t>
      </w:r>
    </w:p>
    <w:p w14:paraId="0D084A49" w14:textId="77777777" w:rsidR="00EB7630" w:rsidRDefault="00EB7630" w:rsidP="00EB7630">
      <w:pPr>
        <w:ind w:left="360"/>
        <w:jc w:val="both"/>
        <w:rPr>
          <w:rFonts w:ascii="Arial" w:hAnsi="Arial" w:cs="Arial"/>
          <w:color w:val="FF0000"/>
          <w:sz w:val="20"/>
          <w:lang w:val="en-GB"/>
        </w:rPr>
      </w:pPr>
      <w:r>
        <w:rPr>
          <w:rFonts w:ascii="Arial" w:hAnsi="Arial" w:cs="Arial"/>
          <w:color w:val="FF0000"/>
          <w:sz w:val="20"/>
          <w:lang w:val="en-GB"/>
        </w:rPr>
        <w:t xml:space="preserve">from </w:t>
      </w:r>
      <w:proofErr w:type="spellStart"/>
      <w:r>
        <w:rPr>
          <w:rFonts w:ascii="Arial" w:hAnsi="Arial" w:cs="Arial"/>
          <w:color w:val="FF0000"/>
          <w:sz w:val="20"/>
          <w:lang w:val="en-GB"/>
        </w:rPr>
        <w:t>elemento</w:t>
      </w:r>
      <w:proofErr w:type="spellEnd"/>
    </w:p>
    <w:p w14:paraId="1216778A" w14:textId="7BAB69B8" w:rsidR="00EB7630" w:rsidRDefault="00EB7630" w:rsidP="00EB7630">
      <w:pPr>
        <w:ind w:left="360"/>
        <w:jc w:val="both"/>
        <w:rPr>
          <w:rFonts w:ascii="Arial" w:hAnsi="Arial" w:cs="Arial"/>
          <w:color w:val="FF0000"/>
          <w:sz w:val="20"/>
          <w:lang w:val="en-GB"/>
        </w:rPr>
      </w:pPr>
      <w:r>
        <w:rPr>
          <w:rFonts w:ascii="Arial" w:hAnsi="Arial" w:cs="Arial"/>
          <w:color w:val="FF0000"/>
          <w:sz w:val="20"/>
          <w:lang w:val="en-GB"/>
        </w:rPr>
        <w:t xml:space="preserve">group by </w:t>
      </w:r>
      <w:proofErr w:type="spellStart"/>
      <w:r>
        <w:rPr>
          <w:rFonts w:ascii="Arial" w:hAnsi="Arial" w:cs="Arial"/>
          <w:color w:val="FF0000"/>
          <w:sz w:val="20"/>
          <w:lang w:val="en-GB"/>
        </w:rPr>
        <w:t>gruppo_</w:t>
      </w:r>
      <w:proofErr w:type="gramStart"/>
      <w:r>
        <w:rPr>
          <w:rFonts w:ascii="Arial" w:hAnsi="Arial" w:cs="Arial"/>
          <w:color w:val="FF0000"/>
          <w:sz w:val="20"/>
          <w:lang w:val="en-GB"/>
        </w:rPr>
        <w:t>id</w:t>
      </w:r>
      <w:r>
        <w:rPr>
          <w:rFonts w:ascii="Arial" w:hAnsi="Arial" w:cs="Arial"/>
          <w:color w:val="FF0000"/>
          <w:sz w:val="20"/>
          <w:lang w:val="en-GB"/>
        </w:rPr>
        <w:t>,stato</w:t>
      </w:r>
      <w:proofErr w:type="gramEnd"/>
      <w:r>
        <w:rPr>
          <w:rFonts w:ascii="Arial" w:hAnsi="Arial" w:cs="Arial"/>
          <w:color w:val="FF0000"/>
          <w:sz w:val="20"/>
          <w:lang w:val="en-GB"/>
        </w:rPr>
        <w:t>_id</w:t>
      </w:r>
      <w:proofErr w:type="spellEnd"/>
      <w:r>
        <w:rPr>
          <w:rFonts w:ascii="Arial" w:hAnsi="Arial" w:cs="Arial"/>
          <w:color w:val="FF0000"/>
          <w:sz w:val="20"/>
          <w:lang w:val="en-GB"/>
        </w:rPr>
        <w:t>;</w:t>
      </w:r>
    </w:p>
    <w:p w14:paraId="578B386E" w14:textId="77777777" w:rsidR="00000000" w:rsidRPr="00EB7630" w:rsidRDefault="00A75770">
      <w:pPr>
        <w:jc w:val="both"/>
        <w:rPr>
          <w:rFonts w:ascii="Arial" w:hAnsi="Arial" w:cs="Arial"/>
          <w:sz w:val="20"/>
          <w:lang w:val="en-US"/>
        </w:rPr>
      </w:pPr>
      <w:r w:rsidRPr="00EB7630">
        <w:rPr>
          <w:rStyle w:val="Enfasicorsivo"/>
          <w:rFonts w:ascii="Arial" w:hAnsi="Arial" w:cs="Arial"/>
          <w:b/>
          <w:bCs/>
          <w:sz w:val="20"/>
          <w:lang w:val="en-US"/>
        </w:rPr>
        <w:t>HAVING</w:t>
      </w:r>
    </w:p>
    <w:p w14:paraId="1300C5A1" w14:textId="77777777" w:rsidR="00000000" w:rsidRDefault="00A75770">
      <w:pPr>
        <w:jc w:val="both"/>
        <w:rPr>
          <w:rFonts w:ascii="Arial" w:hAnsi="Arial" w:cs="Arial"/>
          <w:sz w:val="20"/>
        </w:rPr>
      </w:pPr>
      <w:r>
        <w:rPr>
          <w:rFonts w:ascii="Arial" w:hAnsi="Arial" w:cs="Arial"/>
          <w:sz w:val="20"/>
        </w:rPr>
        <w:t>Abbiamo visto come tramite la clausola GROUP BY le righe possano venire raggruppate in sottoinsiemi. U</w:t>
      </w:r>
      <w:r>
        <w:rPr>
          <w:rFonts w:ascii="Arial" w:hAnsi="Arial" w:cs="Arial"/>
          <w:sz w:val="20"/>
        </w:rPr>
        <w:t>na particolare interrogazione può avere la necessità di estrapolare solo quei sottoinsiemi di righe che soddisfano certe condizioni, in questo caso però non è possibile usare la clausola WHERE in quanto tale clausola verifica la condizione che la segue, su</w:t>
      </w:r>
      <w:r>
        <w:rPr>
          <w:rFonts w:ascii="Arial" w:hAnsi="Arial" w:cs="Arial"/>
          <w:sz w:val="20"/>
        </w:rPr>
        <w:t xml:space="preserve"> tutte le righe e non in maniera singola sui valori estrapolati per ogni sottoinsieme di righe. Non è possibile utilizzare WHERE per verificare condizioni sui risultati di funzioni di gruppo. Vediamo un esempio:</w:t>
      </w:r>
    </w:p>
    <w:p w14:paraId="692C9E95" w14:textId="77777777" w:rsidR="00EB7630" w:rsidRDefault="00EB7630" w:rsidP="00EB7630">
      <w:pPr>
        <w:ind w:left="360"/>
        <w:jc w:val="both"/>
        <w:rPr>
          <w:rFonts w:ascii="Arial" w:hAnsi="Arial" w:cs="Arial"/>
          <w:color w:val="FF0000"/>
          <w:sz w:val="20"/>
          <w:lang w:val="en-GB"/>
        </w:rPr>
      </w:pPr>
      <w:r>
        <w:rPr>
          <w:rFonts w:ascii="Arial" w:hAnsi="Arial" w:cs="Arial"/>
          <w:color w:val="FF0000"/>
          <w:sz w:val="20"/>
          <w:lang w:val="en-GB"/>
        </w:rPr>
        <w:t xml:space="preserve">select </w:t>
      </w:r>
      <w:proofErr w:type="spellStart"/>
      <w:r>
        <w:rPr>
          <w:rFonts w:ascii="Arial" w:hAnsi="Arial" w:cs="Arial"/>
          <w:color w:val="FF0000"/>
          <w:sz w:val="20"/>
          <w:lang w:val="en-GB"/>
        </w:rPr>
        <w:t>gruppo_</w:t>
      </w:r>
      <w:proofErr w:type="gramStart"/>
      <w:r>
        <w:rPr>
          <w:rFonts w:ascii="Arial" w:hAnsi="Arial" w:cs="Arial"/>
          <w:color w:val="FF0000"/>
          <w:sz w:val="20"/>
          <w:lang w:val="en-GB"/>
        </w:rPr>
        <w:t>id,stato</w:t>
      </w:r>
      <w:proofErr w:type="gramEnd"/>
      <w:r>
        <w:rPr>
          <w:rFonts w:ascii="Arial" w:hAnsi="Arial" w:cs="Arial"/>
          <w:color w:val="FF0000"/>
          <w:sz w:val="20"/>
          <w:lang w:val="en-GB"/>
        </w:rPr>
        <w:t>_id,count</w:t>
      </w:r>
      <w:proofErr w:type="spellEnd"/>
      <w:r>
        <w:rPr>
          <w:rFonts w:ascii="Arial" w:hAnsi="Arial" w:cs="Arial"/>
          <w:color w:val="FF0000"/>
          <w:sz w:val="20"/>
          <w:lang w:val="en-GB"/>
        </w:rPr>
        <w:t>(*)</w:t>
      </w:r>
    </w:p>
    <w:p w14:paraId="6FCCA80C" w14:textId="77777777" w:rsidR="00EB7630" w:rsidRDefault="00EB7630" w:rsidP="00EB7630">
      <w:pPr>
        <w:ind w:left="360"/>
        <w:jc w:val="both"/>
        <w:rPr>
          <w:rFonts w:ascii="Arial" w:hAnsi="Arial" w:cs="Arial"/>
          <w:color w:val="FF0000"/>
          <w:sz w:val="20"/>
          <w:lang w:val="en-GB"/>
        </w:rPr>
      </w:pPr>
      <w:r>
        <w:rPr>
          <w:rFonts w:ascii="Arial" w:hAnsi="Arial" w:cs="Arial"/>
          <w:color w:val="FF0000"/>
          <w:sz w:val="20"/>
          <w:lang w:val="en-GB"/>
        </w:rPr>
        <w:t xml:space="preserve">from </w:t>
      </w:r>
      <w:proofErr w:type="spellStart"/>
      <w:r>
        <w:rPr>
          <w:rFonts w:ascii="Arial" w:hAnsi="Arial" w:cs="Arial"/>
          <w:color w:val="FF0000"/>
          <w:sz w:val="20"/>
          <w:lang w:val="en-GB"/>
        </w:rPr>
        <w:t>elemento</w:t>
      </w:r>
      <w:proofErr w:type="spellEnd"/>
    </w:p>
    <w:p w14:paraId="1957C01C" w14:textId="4B320564" w:rsidR="00EB7630" w:rsidRDefault="00EB7630" w:rsidP="00EB7630">
      <w:pPr>
        <w:ind w:left="360"/>
        <w:jc w:val="both"/>
        <w:rPr>
          <w:rFonts w:ascii="Arial" w:hAnsi="Arial" w:cs="Arial"/>
          <w:color w:val="FF0000"/>
          <w:sz w:val="20"/>
          <w:lang w:val="en-GB"/>
        </w:rPr>
      </w:pPr>
      <w:r>
        <w:rPr>
          <w:rFonts w:ascii="Arial" w:hAnsi="Arial" w:cs="Arial"/>
          <w:color w:val="FF0000"/>
          <w:sz w:val="20"/>
          <w:lang w:val="en-GB"/>
        </w:rPr>
        <w:t xml:space="preserve">group by </w:t>
      </w:r>
      <w:proofErr w:type="spellStart"/>
      <w:r>
        <w:rPr>
          <w:rFonts w:ascii="Arial" w:hAnsi="Arial" w:cs="Arial"/>
          <w:color w:val="FF0000"/>
          <w:sz w:val="20"/>
          <w:lang w:val="en-GB"/>
        </w:rPr>
        <w:t>gruppo_</w:t>
      </w:r>
      <w:proofErr w:type="gramStart"/>
      <w:r>
        <w:rPr>
          <w:rFonts w:ascii="Arial" w:hAnsi="Arial" w:cs="Arial"/>
          <w:color w:val="FF0000"/>
          <w:sz w:val="20"/>
          <w:lang w:val="en-GB"/>
        </w:rPr>
        <w:t>id,stato</w:t>
      </w:r>
      <w:proofErr w:type="gramEnd"/>
      <w:r>
        <w:rPr>
          <w:rFonts w:ascii="Arial" w:hAnsi="Arial" w:cs="Arial"/>
          <w:color w:val="FF0000"/>
          <w:sz w:val="20"/>
          <w:lang w:val="en-GB"/>
        </w:rPr>
        <w:t>_id</w:t>
      </w:r>
      <w:proofErr w:type="spellEnd"/>
    </w:p>
    <w:p w14:paraId="42B4A056" w14:textId="2677C9AD" w:rsidR="00EB7630" w:rsidRDefault="00A75770" w:rsidP="00EB7630">
      <w:pPr>
        <w:ind w:left="360"/>
        <w:jc w:val="both"/>
        <w:rPr>
          <w:rFonts w:ascii="Arial" w:hAnsi="Arial" w:cs="Arial"/>
          <w:color w:val="FF0000"/>
          <w:sz w:val="20"/>
          <w:lang w:val="en-GB"/>
        </w:rPr>
      </w:pPr>
      <w:r>
        <w:rPr>
          <w:rFonts w:ascii="Arial" w:hAnsi="Arial" w:cs="Arial"/>
          <w:color w:val="FF0000"/>
          <w:sz w:val="20"/>
          <w:lang w:val="en-GB"/>
        </w:rPr>
        <w:t xml:space="preserve">having </w:t>
      </w:r>
      <w:proofErr w:type="gramStart"/>
      <w:r>
        <w:rPr>
          <w:rFonts w:ascii="Arial" w:hAnsi="Arial" w:cs="Arial"/>
          <w:color w:val="FF0000"/>
          <w:sz w:val="20"/>
          <w:lang w:val="en-GB"/>
        </w:rPr>
        <w:t>count(</w:t>
      </w:r>
      <w:proofErr w:type="gramEnd"/>
      <w:r>
        <w:rPr>
          <w:rFonts w:ascii="Arial" w:hAnsi="Arial" w:cs="Arial"/>
          <w:color w:val="FF0000"/>
          <w:sz w:val="20"/>
          <w:lang w:val="en-GB"/>
        </w:rPr>
        <w:t>*)&gt;=</w:t>
      </w:r>
      <w:r w:rsidR="00EB7630">
        <w:rPr>
          <w:rFonts w:ascii="Arial" w:hAnsi="Arial" w:cs="Arial"/>
          <w:color w:val="FF0000"/>
          <w:sz w:val="20"/>
          <w:lang w:val="en-GB"/>
        </w:rPr>
        <w:t>7</w:t>
      </w:r>
      <w:r>
        <w:rPr>
          <w:rFonts w:ascii="Arial" w:hAnsi="Arial" w:cs="Arial"/>
          <w:color w:val="FF0000"/>
          <w:sz w:val="20"/>
          <w:lang w:val="en-GB"/>
        </w:rPr>
        <w:t>;</w:t>
      </w:r>
    </w:p>
    <w:p w14:paraId="11FC840B" w14:textId="77777777" w:rsidR="00000000" w:rsidRDefault="00A75770">
      <w:pPr>
        <w:rPr>
          <w:sz w:val="20"/>
        </w:rPr>
      </w:pPr>
      <w:r>
        <w:rPr>
          <w:rStyle w:val="Enfasicorsivo"/>
          <w:rFonts w:ascii="Arial" w:hAnsi="Arial" w:cs="Arial"/>
          <w:b/>
          <w:bCs/>
          <w:sz w:val="20"/>
        </w:rPr>
        <w:t>Riepilogo:</w:t>
      </w:r>
    </w:p>
    <w:p w14:paraId="1F624262" w14:textId="77777777" w:rsidR="00000000" w:rsidRDefault="00A75770">
      <w:pPr>
        <w:rPr>
          <w:rStyle w:val="Enfasicorsivo"/>
          <w:rFonts w:ascii="Arial" w:hAnsi="Arial" w:cs="Arial"/>
          <w:sz w:val="20"/>
        </w:rPr>
      </w:pPr>
      <w:proofErr w:type="spellStart"/>
      <w:r>
        <w:rPr>
          <w:rStyle w:val="Enfasigrassetto"/>
          <w:rFonts w:ascii="Arial" w:hAnsi="Arial" w:cs="Arial"/>
          <w:sz w:val="20"/>
        </w:rPr>
        <w:t>select</w:t>
      </w:r>
      <w:proofErr w:type="spellEnd"/>
      <w:r>
        <w:rPr>
          <w:rStyle w:val="Enfasigrassetto"/>
          <w:rFonts w:ascii="Arial" w:hAnsi="Arial" w:cs="Arial"/>
          <w:sz w:val="20"/>
        </w:rPr>
        <w:t xml:space="preserve"> </w:t>
      </w:r>
      <w:r>
        <w:rPr>
          <w:rStyle w:val="Enfasicorsivo"/>
          <w:rFonts w:ascii="Arial" w:hAnsi="Arial" w:cs="Arial"/>
          <w:sz w:val="20"/>
        </w:rPr>
        <w:t>lista attributi o espressioni</w:t>
      </w:r>
    </w:p>
    <w:p w14:paraId="17997FC6" w14:textId="77777777" w:rsidR="00000000" w:rsidRDefault="00A75770">
      <w:pPr>
        <w:rPr>
          <w:rStyle w:val="Enfasicorsivo"/>
          <w:rFonts w:ascii="Arial" w:hAnsi="Arial" w:cs="Arial"/>
          <w:sz w:val="20"/>
        </w:rPr>
      </w:pPr>
      <w:r>
        <w:rPr>
          <w:rStyle w:val="Enfasigrassetto"/>
          <w:rFonts w:ascii="Arial" w:hAnsi="Arial" w:cs="Arial"/>
          <w:sz w:val="20"/>
        </w:rPr>
        <w:t>from</w:t>
      </w:r>
      <w:r>
        <w:rPr>
          <w:sz w:val="20"/>
        </w:rPr>
        <w:t xml:space="preserve"> </w:t>
      </w:r>
      <w:r>
        <w:rPr>
          <w:rStyle w:val="Enfasicorsivo"/>
          <w:rFonts w:ascii="Arial" w:hAnsi="Arial" w:cs="Arial"/>
          <w:sz w:val="20"/>
        </w:rPr>
        <w:t>lista tabelle</w:t>
      </w:r>
    </w:p>
    <w:p w14:paraId="76C77E0E" w14:textId="77777777" w:rsidR="00000000" w:rsidRDefault="00A75770">
      <w:pPr>
        <w:rPr>
          <w:rStyle w:val="Enfasigrassetto"/>
          <w:rFonts w:ascii="Arial" w:hAnsi="Arial" w:cs="Arial"/>
          <w:sz w:val="20"/>
        </w:rPr>
      </w:pPr>
      <w:r>
        <w:rPr>
          <w:rStyle w:val="Enfasigrassetto"/>
          <w:rFonts w:ascii="Arial" w:hAnsi="Arial" w:cs="Arial"/>
          <w:sz w:val="20"/>
        </w:rPr>
        <w:t>[</w:t>
      </w:r>
      <w:proofErr w:type="spellStart"/>
      <w:r>
        <w:rPr>
          <w:rStyle w:val="Enfasigrassetto"/>
          <w:rFonts w:ascii="Arial" w:hAnsi="Arial" w:cs="Arial"/>
          <w:sz w:val="20"/>
        </w:rPr>
        <w:t>where</w:t>
      </w:r>
      <w:proofErr w:type="spellEnd"/>
      <w:r>
        <w:rPr>
          <w:sz w:val="20"/>
        </w:rPr>
        <w:t xml:space="preserve"> </w:t>
      </w:r>
      <w:r>
        <w:rPr>
          <w:rStyle w:val="Enfasicorsivo"/>
          <w:rFonts w:ascii="Arial" w:hAnsi="Arial" w:cs="Arial"/>
          <w:sz w:val="20"/>
        </w:rPr>
        <w:t>condizioni semplici</w:t>
      </w:r>
      <w:r>
        <w:rPr>
          <w:rStyle w:val="Enfasigrassetto"/>
          <w:rFonts w:ascii="Arial" w:hAnsi="Arial" w:cs="Arial"/>
          <w:sz w:val="20"/>
        </w:rPr>
        <w:t>]</w:t>
      </w:r>
    </w:p>
    <w:p w14:paraId="5E3BE8F4" w14:textId="77777777" w:rsidR="00000000" w:rsidRDefault="00A75770">
      <w:pPr>
        <w:rPr>
          <w:rStyle w:val="Enfasigrassetto"/>
          <w:rFonts w:ascii="Arial" w:hAnsi="Arial" w:cs="Arial"/>
          <w:sz w:val="20"/>
        </w:rPr>
      </w:pPr>
      <w:r>
        <w:rPr>
          <w:rStyle w:val="Enfasigrassetto"/>
          <w:rFonts w:ascii="Arial" w:hAnsi="Arial" w:cs="Arial"/>
          <w:sz w:val="20"/>
        </w:rPr>
        <w:t>[group by</w:t>
      </w:r>
      <w:r>
        <w:rPr>
          <w:sz w:val="20"/>
        </w:rPr>
        <w:t xml:space="preserve"> </w:t>
      </w:r>
      <w:r>
        <w:rPr>
          <w:rStyle w:val="Enfasicorsivo"/>
          <w:rFonts w:ascii="Arial" w:hAnsi="Arial" w:cs="Arial"/>
          <w:sz w:val="20"/>
        </w:rPr>
        <w:t>lista attributi di raggruppamento</w:t>
      </w:r>
      <w:r>
        <w:rPr>
          <w:rStyle w:val="Enfasigrassetto"/>
          <w:rFonts w:ascii="Arial" w:hAnsi="Arial" w:cs="Arial"/>
          <w:sz w:val="20"/>
        </w:rPr>
        <w:t>]</w:t>
      </w:r>
    </w:p>
    <w:p w14:paraId="3B64BADF" w14:textId="77777777" w:rsidR="00000000" w:rsidRDefault="00A75770">
      <w:pPr>
        <w:rPr>
          <w:rStyle w:val="Enfasigrassetto"/>
          <w:rFonts w:ascii="Arial" w:hAnsi="Arial" w:cs="Arial"/>
          <w:sz w:val="20"/>
        </w:rPr>
      </w:pPr>
      <w:r>
        <w:rPr>
          <w:rStyle w:val="Enfasigrassetto"/>
          <w:rFonts w:ascii="Arial" w:hAnsi="Arial" w:cs="Arial"/>
          <w:sz w:val="20"/>
        </w:rPr>
        <w:t>[</w:t>
      </w:r>
      <w:proofErr w:type="spellStart"/>
      <w:r>
        <w:rPr>
          <w:rStyle w:val="Enfasigrassetto"/>
          <w:rFonts w:ascii="Arial" w:hAnsi="Arial" w:cs="Arial"/>
          <w:sz w:val="20"/>
        </w:rPr>
        <w:t>having</w:t>
      </w:r>
      <w:proofErr w:type="spellEnd"/>
      <w:r>
        <w:rPr>
          <w:sz w:val="20"/>
        </w:rPr>
        <w:t xml:space="preserve"> </w:t>
      </w:r>
      <w:r>
        <w:rPr>
          <w:rStyle w:val="Enfasicorsivo"/>
          <w:rFonts w:ascii="Arial" w:hAnsi="Arial" w:cs="Arial"/>
          <w:sz w:val="20"/>
        </w:rPr>
        <w:t>condizioni aggregate</w:t>
      </w:r>
      <w:r>
        <w:rPr>
          <w:rStyle w:val="Enfasigrassetto"/>
          <w:rFonts w:ascii="Arial" w:hAnsi="Arial" w:cs="Arial"/>
          <w:sz w:val="20"/>
        </w:rPr>
        <w:t>]</w:t>
      </w:r>
    </w:p>
    <w:p w14:paraId="2261DBE0" w14:textId="77777777" w:rsidR="00000000" w:rsidRDefault="00A75770">
      <w:pPr>
        <w:rPr>
          <w:rStyle w:val="Enfasigrassetto"/>
          <w:rFonts w:ascii="Arial" w:hAnsi="Arial" w:cs="Arial"/>
          <w:sz w:val="20"/>
        </w:rPr>
      </w:pPr>
      <w:r>
        <w:rPr>
          <w:rStyle w:val="Enfasigrassetto"/>
          <w:rFonts w:ascii="Arial" w:hAnsi="Arial" w:cs="Arial"/>
          <w:sz w:val="20"/>
        </w:rPr>
        <w:t>[</w:t>
      </w:r>
      <w:proofErr w:type="spellStart"/>
      <w:r>
        <w:rPr>
          <w:rStyle w:val="Enfasigrassetto"/>
          <w:rFonts w:ascii="Arial" w:hAnsi="Arial" w:cs="Arial"/>
          <w:sz w:val="20"/>
        </w:rPr>
        <w:t>order</w:t>
      </w:r>
      <w:proofErr w:type="spellEnd"/>
      <w:r>
        <w:rPr>
          <w:rStyle w:val="Enfasigrassetto"/>
          <w:rFonts w:ascii="Arial" w:hAnsi="Arial" w:cs="Arial"/>
          <w:sz w:val="20"/>
        </w:rPr>
        <w:t xml:space="preserve"> b</w:t>
      </w:r>
      <w:r>
        <w:rPr>
          <w:rStyle w:val="Enfasigrassetto"/>
          <w:rFonts w:ascii="Arial" w:hAnsi="Arial" w:cs="Arial"/>
          <w:sz w:val="20"/>
        </w:rPr>
        <w:t xml:space="preserve">y </w:t>
      </w:r>
      <w:r>
        <w:rPr>
          <w:rStyle w:val="Enfasicorsivo"/>
          <w:rFonts w:ascii="Arial" w:hAnsi="Arial" w:cs="Arial"/>
          <w:sz w:val="20"/>
        </w:rPr>
        <w:t>lista attributi di ordinamento</w:t>
      </w:r>
      <w:r>
        <w:rPr>
          <w:rStyle w:val="Enfasigrassetto"/>
          <w:rFonts w:ascii="Arial" w:hAnsi="Arial" w:cs="Arial"/>
          <w:sz w:val="20"/>
        </w:rPr>
        <w:t>]</w:t>
      </w:r>
    </w:p>
    <w:p w14:paraId="1F3CD234" w14:textId="77777777" w:rsidR="00000000" w:rsidRDefault="00A75770">
      <w:pPr>
        <w:rPr>
          <w:sz w:val="20"/>
        </w:rPr>
      </w:pPr>
    </w:p>
    <w:p w14:paraId="7B58E6B6" w14:textId="77777777" w:rsidR="00000000" w:rsidRDefault="00A75770">
      <w:pPr>
        <w:jc w:val="center"/>
        <w:rPr>
          <w:rFonts w:ascii="Arial" w:hAnsi="Arial" w:cs="Arial"/>
          <w:sz w:val="20"/>
        </w:rPr>
      </w:pPr>
      <w:r>
        <w:rPr>
          <w:rStyle w:val="Enfasigrassetto"/>
          <w:rFonts w:ascii="Arial" w:hAnsi="Arial" w:cs="Arial"/>
          <w:sz w:val="20"/>
        </w:rPr>
        <w:t>Capitolo 5</w:t>
      </w:r>
    </w:p>
    <w:p w14:paraId="1C97BB72" w14:textId="77777777" w:rsidR="00000000" w:rsidRDefault="00A75770">
      <w:pPr>
        <w:jc w:val="center"/>
        <w:rPr>
          <w:rFonts w:ascii="Arial" w:hAnsi="Arial" w:cs="Arial"/>
          <w:sz w:val="20"/>
        </w:rPr>
      </w:pPr>
      <w:r>
        <w:rPr>
          <w:rStyle w:val="Enfasigrassetto"/>
          <w:rFonts w:ascii="Arial" w:hAnsi="Arial" w:cs="Arial"/>
          <w:sz w:val="20"/>
        </w:rPr>
        <w:t>Join - Combinazione di tabelle</w:t>
      </w:r>
    </w:p>
    <w:p w14:paraId="03FECA7A" w14:textId="77777777" w:rsidR="00000000" w:rsidRDefault="00A75770">
      <w:pPr>
        <w:jc w:val="both"/>
        <w:rPr>
          <w:rFonts w:ascii="Arial" w:hAnsi="Arial" w:cs="Arial"/>
          <w:sz w:val="20"/>
        </w:rPr>
      </w:pPr>
      <w:r>
        <w:rPr>
          <w:rFonts w:ascii="Arial" w:hAnsi="Arial" w:cs="Arial"/>
          <w:sz w:val="20"/>
        </w:rPr>
        <w:t>Questo capitolo tratta un importante tipo di operazione tra le tabelle: la Join. Il vocabolo join significa unione e nel caso di SQL sta ad indicare unione tra tabelle. Esistono v</w:t>
      </w:r>
      <w:r>
        <w:rPr>
          <w:rFonts w:ascii="Arial" w:hAnsi="Arial" w:cs="Arial"/>
          <w:sz w:val="20"/>
        </w:rPr>
        <w:t>ari tipi di join, ma tutti derivano o possono essere ricondotti a vari operatori dell’algebra insiemistica. L’importanza principale della join risiede nella possibilità che ci offre per correlare e visualizzare dati appartenenti a tabelle diverse o alla me</w:t>
      </w:r>
      <w:r>
        <w:rPr>
          <w:rFonts w:ascii="Arial" w:hAnsi="Arial" w:cs="Arial"/>
          <w:sz w:val="20"/>
        </w:rPr>
        <w:t xml:space="preserve">desima tabella, logicamente correlati tra di loro. I semplici dati, da noi uniti, possono assumere la forma di complesse informazioni così come noi li vogliamo. </w:t>
      </w:r>
    </w:p>
    <w:p w14:paraId="60AA576D" w14:textId="77777777" w:rsidR="00000000" w:rsidRDefault="00A75770">
      <w:pPr>
        <w:jc w:val="both"/>
        <w:rPr>
          <w:rFonts w:ascii="Arial" w:hAnsi="Arial" w:cs="Arial"/>
          <w:sz w:val="20"/>
        </w:rPr>
      </w:pPr>
      <w:r>
        <w:rPr>
          <w:rStyle w:val="Enfasicorsivo"/>
          <w:rFonts w:ascii="Arial" w:hAnsi="Arial" w:cs="Arial"/>
          <w:b/>
          <w:bCs/>
          <w:sz w:val="20"/>
        </w:rPr>
        <w:t>CROSS JOIN</w:t>
      </w:r>
    </w:p>
    <w:p w14:paraId="01E8D7C7" w14:textId="77777777" w:rsidR="00000000" w:rsidRDefault="00A75770">
      <w:pPr>
        <w:jc w:val="both"/>
        <w:rPr>
          <w:rFonts w:ascii="Arial" w:hAnsi="Arial" w:cs="Arial"/>
          <w:sz w:val="20"/>
        </w:rPr>
      </w:pPr>
      <w:r>
        <w:rPr>
          <w:rFonts w:ascii="Arial" w:hAnsi="Arial" w:cs="Arial"/>
          <w:sz w:val="20"/>
        </w:rPr>
        <w:t>Per comprendere a pieno l’operazione CROSS JOIN (unione incrociata) bisogna aver be</w:t>
      </w:r>
      <w:r>
        <w:rPr>
          <w:rFonts w:ascii="Arial" w:hAnsi="Arial" w:cs="Arial"/>
          <w:sz w:val="20"/>
        </w:rPr>
        <w:t xml:space="preserve">n chiaro il concetto di </w:t>
      </w:r>
      <w:r>
        <w:rPr>
          <w:rFonts w:ascii="Arial" w:hAnsi="Arial" w:cs="Arial"/>
          <w:b/>
          <w:bCs/>
          <w:sz w:val="20"/>
        </w:rPr>
        <w:t>prodotto cartesiano:</w:t>
      </w:r>
    </w:p>
    <w:p w14:paraId="5CAAA557" w14:textId="3F467BA0" w:rsidR="00000000" w:rsidRDefault="00A75770">
      <w:pPr>
        <w:jc w:val="both"/>
        <w:rPr>
          <w:rFonts w:ascii="Arial" w:hAnsi="Arial" w:cs="Arial"/>
          <w:sz w:val="20"/>
        </w:rPr>
      </w:pPr>
      <w:r>
        <w:rPr>
          <w:rFonts w:ascii="Arial" w:hAnsi="Arial" w:cs="Arial"/>
          <w:sz w:val="20"/>
        </w:rPr>
        <w:t xml:space="preserve">Ora considerando che le tabelle non sono altro che insiemi i cui </w:t>
      </w:r>
      <w:r w:rsidR="00BC5662">
        <w:rPr>
          <w:rFonts w:ascii="Arial" w:hAnsi="Arial" w:cs="Arial"/>
          <w:sz w:val="20"/>
        </w:rPr>
        <w:t>elemento</w:t>
      </w:r>
      <w:r>
        <w:rPr>
          <w:rFonts w:ascii="Arial" w:hAnsi="Arial" w:cs="Arial"/>
          <w:sz w:val="20"/>
        </w:rPr>
        <w:t xml:space="preserve"> sono le righe ecco che possiamo individuare l’operazione di CROSS JOIN in quella di prodotto cartesiano appartenente alle teorie degli in</w:t>
      </w:r>
      <w:r>
        <w:rPr>
          <w:rFonts w:ascii="Arial" w:hAnsi="Arial" w:cs="Arial"/>
          <w:sz w:val="20"/>
        </w:rPr>
        <w:t>siemi. Dunque il prodotto cartesiano tra due o più tabelle si traduce in una istruzione chiamata CROSS JOIN. Il CROSS JOIN si ottiene in maniera molto semplice elencando dopo la FROM le tabelle che devono essere coinvolte. Vediamo un esempio di CROSS JOIN:</w:t>
      </w:r>
    </w:p>
    <w:p w14:paraId="1995CF5B" w14:textId="77777777" w:rsidR="00000000" w:rsidRDefault="00A75770">
      <w:pPr>
        <w:ind w:left="360"/>
        <w:jc w:val="both"/>
        <w:rPr>
          <w:rFonts w:ascii="Arial" w:hAnsi="Arial" w:cs="Arial"/>
          <w:color w:val="FF0000"/>
          <w:sz w:val="20"/>
          <w:lang w:val="en-GB"/>
        </w:rPr>
      </w:pPr>
      <w:r>
        <w:rPr>
          <w:rFonts w:ascii="Arial" w:hAnsi="Arial" w:cs="Arial"/>
          <w:color w:val="FF0000"/>
          <w:sz w:val="20"/>
          <w:lang w:val="en-GB"/>
        </w:rPr>
        <w:t>select *</w:t>
      </w:r>
    </w:p>
    <w:p w14:paraId="23408AE3" w14:textId="6C6300AD"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from </w:t>
      </w:r>
      <w:proofErr w:type="spellStart"/>
      <w:r w:rsidR="00BC5662">
        <w:rPr>
          <w:rFonts w:ascii="Arial" w:hAnsi="Arial" w:cs="Arial"/>
          <w:color w:val="FF0000"/>
          <w:sz w:val="20"/>
          <w:lang w:val="en-GB"/>
        </w:rPr>
        <w:t>elemento</w:t>
      </w:r>
      <w:proofErr w:type="spellEnd"/>
      <w:r>
        <w:rPr>
          <w:rFonts w:ascii="Arial" w:hAnsi="Arial" w:cs="Arial"/>
          <w:color w:val="FF0000"/>
          <w:sz w:val="20"/>
          <w:lang w:val="en-GB"/>
        </w:rPr>
        <w:t xml:space="preserve">, </w:t>
      </w:r>
      <w:proofErr w:type="spellStart"/>
      <w:r w:rsidR="00EB7630">
        <w:rPr>
          <w:rFonts w:ascii="Arial" w:hAnsi="Arial" w:cs="Arial"/>
          <w:color w:val="FF0000"/>
          <w:sz w:val="20"/>
          <w:lang w:val="en-GB"/>
        </w:rPr>
        <w:t>stato</w:t>
      </w:r>
      <w:proofErr w:type="spellEnd"/>
      <w:r>
        <w:rPr>
          <w:rFonts w:ascii="Arial" w:hAnsi="Arial" w:cs="Arial"/>
          <w:color w:val="FF0000"/>
          <w:sz w:val="20"/>
          <w:lang w:val="en-GB"/>
        </w:rPr>
        <w:t>;</w:t>
      </w:r>
    </w:p>
    <w:p w14:paraId="7E1CDC1C" w14:textId="77777777" w:rsidR="00000000" w:rsidRDefault="00A75770">
      <w:pPr>
        <w:pStyle w:val="Terminedefinizione"/>
        <w:autoSpaceDE/>
        <w:autoSpaceDN/>
        <w:adjustRightInd/>
        <w:jc w:val="both"/>
        <w:rPr>
          <w:rFonts w:ascii="Arial" w:hAnsi="Arial" w:cs="Arial"/>
        </w:rPr>
      </w:pPr>
      <w:r>
        <w:rPr>
          <w:rFonts w:ascii="Arial" w:hAnsi="Arial" w:cs="Arial"/>
        </w:rPr>
        <w:t xml:space="preserve">Il CROSS JOIN non è particolarmente utile e viene usato raramente, ma se in una CROSS JOIN si utilizza la clausola WHERE potremmo ottenere join molto più interessanti. </w:t>
      </w:r>
    </w:p>
    <w:p w14:paraId="34352079" w14:textId="77777777" w:rsidR="00000000" w:rsidRDefault="00A75770">
      <w:pPr>
        <w:jc w:val="both"/>
        <w:rPr>
          <w:rFonts w:ascii="Arial" w:hAnsi="Arial" w:cs="Arial"/>
          <w:sz w:val="20"/>
        </w:rPr>
      </w:pPr>
      <w:r>
        <w:rPr>
          <w:rStyle w:val="Enfasicorsivo"/>
          <w:rFonts w:ascii="Arial" w:hAnsi="Arial" w:cs="Arial"/>
          <w:b/>
          <w:bCs/>
          <w:sz w:val="20"/>
        </w:rPr>
        <w:t>NATURAL JOIN</w:t>
      </w:r>
    </w:p>
    <w:p w14:paraId="752B96FF" w14:textId="5679F241" w:rsidR="00000000" w:rsidRDefault="00A75770">
      <w:pPr>
        <w:pStyle w:val="Corpotesto"/>
      </w:pPr>
      <w:r>
        <w:t>Il NATURAL JOIN è un tipo di ope</w:t>
      </w:r>
      <w:r>
        <w:t>razione che ci permette di correlare due o più tabelle sulla base di valori uguali in attributi contenenti lo stesso tipo di dati.</w:t>
      </w:r>
    </w:p>
    <w:p w14:paraId="7AD4E741" w14:textId="0BB55BA7" w:rsidR="00000000" w:rsidRPr="00FB73E2" w:rsidRDefault="00A75770">
      <w:pPr>
        <w:ind w:left="360"/>
        <w:jc w:val="both"/>
        <w:rPr>
          <w:rFonts w:ascii="Arial" w:hAnsi="Arial" w:cs="Arial"/>
          <w:color w:val="FF0000"/>
          <w:sz w:val="20"/>
          <w:lang w:val="en-US"/>
        </w:rPr>
      </w:pPr>
      <w:r w:rsidRPr="00FB73E2">
        <w:rPr>
          <w:rFonts w:ascii="Arial" w:hAnsi="Arial" w:cs="Arial"/>
          <w:color w:val="FF0000"/>
          <w:sz w:val="20"/>
          <w:lang w:val="en-US"/>
        </w:rPr>
        <w:t>s</w:t>
      </w:r>
      <w:r w:rsidRPr="00FB73E2">
        <w:rPr>
          <w:rFonts w:ascii="Arial" w:hAnsi="Arial" w:cs="Arial"/>
          <w:color w:val="FF0000"/>
          <w:sz w:val="20"/>
          <w:lang w:val="en-US"/>
        </w:rPr>
        <w:t xml:space="preserve">elect </w:t>
      </w:r>
      <w:r w:rsidR="00FB73E2" w:rsidRPr="00FB73E2">
        <w:rPr>
          <w:rFonts w:ascii="Arial" w:hAnsi="Arial" w:cs="Arial"/>
          <w:color w:val="FF0000"/>
          <w:sz w:val="20"/>
          <w:lang w:val="en-US"/>
        </w:rPr>
        <w:t>*</w:t>
      </w:r>
    </w:p>
    <w:p w14:paraId="54B8A405" w14:textId="32D16474" w:rsidR="00000000" w:rsidRPr="00FB73E2" w:rsidRDefault="00A75770">
      <w:pPr>
        <w:ind w:left="360"/>
        <w:jc w:val="both"/>
        <w:rPr>
          <w:rFonts w:ascii="Arial" w:hAnsi="Arial" w:cs="Arial"/>
          <w:color w:val="FF0000"/>
          <w:sz w:val="20"/>
          <w:lang w:val="en-US"/>
        </w:rPr>
      </w:pPr>
      <w:r w:rsidRPr="00FB73E2">
        <w:rPr>
          <w:rFonts w:ascii="Arial" w:hAnsi="Arial" w:cs="Arial"/>
          <w:color w:val="FF0000"/>
          <w:sz w:val="20"/>
          <w:lang w:val="en-US"/>
        </w:rPr>
        <w:t xml:space="preserve">from </w:t>
      </w:r>
      <w:proofErr w:type="spellStart"/>
      <w:r w:rsidR="00BC5662" w:rsidRPr="00FB73E2">
        <w:rPr>
          <w:rFonts w:ascii="Arial" w:hAnsi="Arial" w:cs="Arial"/>
          <w:color w:val="FF0000"/>
          <w:sz w:val="20"/>
          <w:lang w:val="en-US"/>
        </w:rPr>
        <w:t>elemento</w:t>
      </w:r>
      <w:proofErr w:type="spellEnd"/>
      <w:r w:rsidRPr="00FB73E2">
        <w:rPr>
          <w:rFonts w:ascii="Arial" w:hAnsi="Arial" w:cs="Arial"/>
          <w:color w:val="FF0000"/>
          <w:sz w:val="20"/>
          <w:lang w:val="en-US"/>
        </w:rPr>
        <w:t xml:space="preserve">, </w:t>
      </w:r>
      <w:proofErr w:type="spellStart"/>
      <w:r w:rsidR="00FB73E2" w:rsidRPr="00FB73E2">
        <w:rPr>
          <w:rFonts w:ascii="Arial" w:hAnsi="Arial" w:cs="Arial"/>
          <w:color w:val="FF0000"/>
          <w:sz w:val="20"/>
          <w:lang w:val="en-US"/>
        </w:rPr>
        <w:t>stato</w:t>
      </w:r>
      <w:proofErr w:type="spellEnd"/>
    </w:p>
    <w:p w14:paraId="4A7933F3" w14:textId="024ADE63" w:rsidR="00000000" w:rsidRPr="00FB73E2" w:rsidRDefault="00A75770">
      <w:pPr>
        <w:ind w:left="360"/>
        <w:jc w:val="both"/>
        <w:rPr>
          <w:rFonts w:ascii="Arial" w:hAnsi="Arial" w:cs="Arial"/>
          <w:color w:val="FF0000"/>
          <w:sz w:val="20"/>
          <w:lang w:val="en-US"/>
        </w:rPr>
      </w:pPr>
      <w:r w:rsidRPr="00FB73E2">
        <w:rPr>
          <w:rFonts w:ascii="Arial" w:hAnsi="Arial" w:cs="Arial"/>
          <w:color w:val="FF0000"/>
          <w:sz w:val="20"/>
          <w:lang w:val="en-US"/>
        </w:rPr>
        <w:t xml:space="preserve">where </w:t>
      </w:r>
      <w:proofErr w:type="spellStart"/>
      <w:r w:rsidR="00BC5662" w:rsidRPr="00FB73E2">
        <w:rPr>
          <w:rFonts w:ascii="Arial" w:hAnsi="Arial" w:cs="Arial"/>
          <w:color w:val="FF0000"/>
          <w:sz w:val="20"/>
          <w:lang w:val="en-US"/>
        </w:rPr>
        <w:t>elemento</w:t>
      </w:r>
      <w:r w:rsidRPr="00FB73E2">
        <w:rPr>
          <w:rFonts w:ascii="Arial" w:hAnsi="Arial" w:cs="Arial"/>
          <w:color w:val="FF0000"/>
          <w:sz w:val="20"/>
          <w:lang w:val="en-US"/>
        </w:rPr>
        <w:t>.</w:t>
      </w:r>
      <w:r w:rsidR="00FB73E2" w:rsidRPr="00FB73E2">
        <w:rPr>
          <w:rFonts w:ascii="Arial" w:hAnsi="Arial" w:cs="Arial"/>
          <w:color w:val="FF0000"/>
          <w:sz w:val="20"/>
          <w:lang w:val="en-US"/>
        </w:rPr>
        <w:t>stato_id</w:t>
      </w:r>
      <w:proofErr w:type="spellEnd"/>
      <w:r w:rsidRPr="00FB73E2">
        <w:rPr>
          <w:rFonts w:ascii="Arial" w:hAnsi="Arial" w:cs="Arial"/>
          <w:color w:val="FF0000"/>
          <w:sz w:val="20"/>
          <w:lang w:val="en-US"/>
        </w:rPr>
        <w:t>=</w:t>
      </w:r>
      <w:r w:rsidR="00FB73E2" w:rsidRPr="00FB73E2">
        <w:rPr>
          <w:rFonts w:ascii="Arial" w:hAnsi="Arial" w:cs="Arial"/>
          <w:color w:val="FF0000"/>
          <w:sz w:val="20"/>
          <w:lang w:val="en-US"/>
        </w:rPr>
        <w:t>stato</w:t>
      </w:r>
      <w:r w:rsidRPr="00FB73E2">
        <w:rPr>
          <w:rFonts w:ascii="Arial" w:hAnsi="Arial" w:cs="Arial"/>
          <w:color w:val="FF0000"/>
          <w:sz w:val="20"/>
          <w:lang w:val="en-US"/>
        </w:rPr>
        <w:t>.</w:t>
      </w:r>
      <w:r w:rsidR="00FB73E2" w:rsidRPr="00FB73E2">
        <w:rPr>
          <w:rFonts w:ascii="Arial" w:hAnsi="Arial" w:cs="Arial"/>
          <w:color w:val="FF0000"/>
          <w:sz w:val="20"/>
          <w:lang w:val="en-US"/>
        </w:rPr>
        <w:t>id</w:t>
      </w:r>
      <w:r w:rsidRPr="00FB73E2">
        <w:rPr>
          <w:rFonts w:ascii="Arial" w:hAnsi="Arial" w:cs="Arial"/>
          <w:color w:val="FF0000"/>
          <w:sz w:val="20"/>
          <w:lang w:val="en-US"/>
        </w:rPr>
        <w:t>;</w:t>
      </w:r>
    </w:p>
    <w:p w14:paraId="26CACCD7" w14:textId="77777777" w:rsidR="00000000" w:rsidRPr="00FB73E2" w:rsidRDefault="00A75770">
      <w:pPr>
        <w:ind w:left="360"/>
        <w:jc w:val="both"/>
        <w:rPr>
          <w:i/>
          <w:iCs/>
          <w:color w:val="FF0000"/>
          <w:lang w:val="en-US"/>
        </w:rPr>
      </w:pPr>
    </w:p>
    <w:p w14:paraId="4D212C98" w14:textId="77777777" w:rsidR="00000000" w:rsidRDefault="00A75770">
      <w:pPr>
        <w:jc w:val="both"/>
        <w:rPr>
          <w:rFonts w:ascii="Arial" w:hAnsi="Arial" w:cs="Arial"/>
          <w:sz w:val="20"/>
        </w:rPr>
      </w:pPr>
      <w:r>
        <w:rPr>
          <w:rStyle w:val="Enfasicorsivo"/>
          <w:rFonts w:ascii="Arial" w:hAnsi="Arial" w:cs="Arial"/>
          <w:b/>
          <w:bCs/>
          <w:sz w:val="20"/>
        </w:rPr>
        <w:t>INNER JOIN</w:t>
      </w:r>
    </w:p>
    <w:p w14:paraId="0CB8B0EB" w14:textId="77777777" w:rsidR="00000000" w:rsidRDefault="00A75770">
      <w:pPr>
        <w:jc w:val="both"/>
        <w:rPr>
          <w:rFonts w:ascii="Arial" w:hAnsi="Arial" w:cs="Arial"/>
          <w:sz w:val="20"/>
        </w:rPr>
      </w:pPr>
      <w:r>
        <w:rPr>
          <w:rFonts w:ascii="Arial" w:hAnsi="Arial" w:cs="Arial"/>
          <w:sz w:val="20"/>
        </w:rPr>
        <w:t>È un tipo di join in cui le righe delle tabelle vengono combinate solo se i campi collegati con joi</w:t>
      </w:r>
      <w:r>
        <w:rPr>
          <w:rFonts w:ascii="Arial" w:hAnsi="Arial" w:cs="Arial"/>
          <w:sz w:val="20"/>
        </w:rPr>
        <w:t>n soddisfano una determinata condizione. Vediamo un esempio:</w:t>
      </w:r>
    </w:p>
    <w:p w14:paraId="1F705327" w14:textId="77777777" w:rsidR="00FB73E2" w:rsidRPr="005307F1" w:rsidRDefault="00FB73E2" w:rsidP="00FB73E2">
      <w:pPr>
        <w:ind w:left="360"/>
        <w:jc w:val="both"/>
        <w:rPr>
          <w:rFonts w:ascii="Arial" w:hAnsi="Arial" w:cs="Arial"/>
          <w:color w:val="FF0000"/>
          <w:sz w:val="20"/>
          <w:szCs w:val="20"/>
          <w:lang w:val="en-US"/>
        </w:rPr>
      </w:pPr>
      <w:r w:rsidRPr="005307F1">
        <w:rPr>
          <w:rFonts w:ascii="Arial" w:hAnsi="Arial" w:cs="Arial"/>
          <w:color w:val="FF0000"/>
          <w:sz w:val="20"/>
          <w:szCs w:val="20"/>
          <w:lang w:val="en-US"/>
        </w:rPr>
        <w:t>select *</w:t>
      </w:r>
    </w:p>
    <w:p w14:paraId="3332BD0F" w14:textId="77777777" w:rsidR="00FB73E2" w:rsidRPr="005307F1" w:rsidRDefault="00FB73E2" w:rsidP="00FB73E2">
      <w:pPr>
        <w:ind w:left="360"/>
        <w:jc w:val="both"/>
        <w:rPr>
          <w:rFonts w:ascii="Arial" w:hAnsi="Arial" w:cs="Arial"/>
          <w:color w:val="FF0000"/>
          <w:sz w:val="20"/>
          <w:szCs w:val="20"/>
          <w:lang w:val="en-US"/>
        </w:rPr>
      </w:pPr>
      <w:r w:rsidRPr="005307F1">
        <w:rPr>
          <w:rFonts w:ascii="Arial" w:hAnsi="Arial" w:cs="Arial"/>
          <w:color w:val="FF0000"/>
          <w:sz w:val="20"/>
          <w:szCs w:val="20"/>
          <w:lang w:val="en-US"/>
        </w:rPr>
        <w:t xml:space="preserve">from </w:t>
      </w:r>
      <w:proofErr w:type="spellStart"/>
      <w:r w:rsidRPr="005307F1">
        <w:rPr>
          <w:rFonts w:ascii="Arial" w:hAnsi="Arial" w:cs="Arial"/>
          <w:color w:val="FF0000"/>
          <w:sz w:val="20"/>
          <w:szCs w:val="20"/>
          <w:lang w:val="en-US"/>
        </w:rPr>
        <w:t>elemento</w:t>
      </w:r>
      <w:proofErr w:type="spellEnd"/>
      <w:r w:rsidRPr="005307F1">
        <w:rPr>
          <w:rFonts w:ascii="Arial" w:hAnsi="Arial" w:cs="Arial"/>
          <w:color w:val="FF0000"/>
          <w:sz w:val="20"/>
          <w:szCs w:val="20"/>
          <w:lang w:val="en-US"/>
        </w:rPr>
        <w:t xml:space="preserve">, </w:t>
      </w:r>
      <w:proofErr w:type="spellStart"/>
      <w:r w:rsidRPr="005307F1">
        <w:rPr>
          <w:rFonts w:ascii="Arial" w:hAnsi="Arial" w:cs="Arial"/>
          <w:color w:val="FF0000"/>
          <w:sz w:val="20"/>
          <w:szCs w:val="20"/>
          <w:lang w:val="en-US"/>
        </w:rPr>
        <w:t>stato</w:t>
      </w:r>
      <w:proofErr w:type="spellEnd"/>
    </w:p>
    <w:p w14:paraId="362A2D02" w14:textId="77777777" w:rsidR="00FB73E2" w:rsidRPr="005307F1" w:rsidRDefault="00FB73E2" w:rsidP="00FB73E2">
      <w:pPr>
        <w:ind w:left="360"/>
        <w:jc w:val="both"/>
        <w:rPr>
          <w:rFonts w:ascii="Arial" w:hAnsi="Arial" w:cs="Arial"/>
          <w:color w:val="FF0000"/>
          <w:sz w:val="20"/>
          <w:szCs w:val="20"/>
          <w:lang w:val="en-US"/>
        </w:rPr>
      </w:pPr>
      <w:r w:rsidRPr="005307F1">
        <w:rPr>
          <w:rFonts w:ascii="Arial" w:hAnsi="Arial" w:cs="Arial"/>
          <w:color w:val="FF0000"/>
          <w:sz w:val="20"/>
          <w:szCs w:val="20"/>
          <w:lang w:val="en-US"/>
        </w:rPr>
        <w:t>where elemento.stato_id=stato.id</w:t>
      </w:r>
    </w:p>
    <w:p w14:paraId="3C8BC3A3" w14:textId="15D4A94D" w:rsidR="00FB73E2" w:rsidRPr="005307F1" w:rsidRDefault="00FB73E2" w:rsidP="00FB73E2">
      <w:pPr>
        <w:ind w:left="360"/>
        <w:jc w:val="both"/>
        <w:rPr>
          <w:rFonts w:ascii="Arial" w:hAnsi="Arial" w:cs="Arial"/>
          <w:color w:val="FF0000"/>
          <w:sz w:val="20"/>
          <w:szCs w:val="20"/>
          <w:lang w:val="en-US"/>
        </w:rPr>
      </w:pPr>
      <w:r w:rsidRPr="005307F1">
        <w:rPr>
          <w:rFonts w:ascii="Arial" w:hAnsi="Arial" w:cs="Arial"/>
          <w:color w:val="FF0000"/>
          <w:sz w:val="20"/>
          <w:szCs w:val="20"/>
          <w:lang w:val="en-US"/>
        </w:rPr>
        <w:t xml:space="preserve">and </w:t>
      </w:r>
      <w:proofErr w:type="spellStart"/>
      <w:r w:rsidRPr="005307F1">
        <w:rPr>
          <w:rFonts w:ascii="Arial" w:hAnsi="Arial" w:cs="Arial"/>
          <w:color w:val="FF0000"/>
          <w:sz w:val="20"/>
          <w:szCs w:val="20"/>
          <w:lang w:val="en-US"/>
        </w:rPr>
        <w:t>stato_id</w:t>
      </w:r>
      <w:proofErr w:type="spellEnd"/>
      <w:r w:rsidRPr="005307F1">
        <w:rPr>
          <w:rFonts w:ascii="Arial" w:hAnsi="Arial" w:cs="Arial"/>
          <w:color w:val="FF0000"/>
          <w:sz w:val="20"/>
          <w:szCs w:val="20"/>
          <w:lang w:val="en-US"/>
        </w:rPr>
        <w:t>=2</w:t>
      </w:r>
      <w:r w:rsidRPr="005307F1">
        <w:rPr>
          <w:rFonts w:ascii="Arial" w:hAnsi="Arial" w:cs="Arial"/>
          <w:color w:val="FF0000"/>
          <w:sz w:val="20"/>
          <w:szCs w:val="20"/>
          <w:lang w:val="en-US"/>
        </w:rPr>
        <w:t>;</w:t>
      </w:r>
    </w:p>
    <w:p w14:paraId="1A6FBAA7" w14:textId="77777777" w:rsidR="005307F1" w:rsidRPr="005307F1" w:rsidRDefault="005307F1" w:rsidP="00FB73E2">
      <w:pPr>
        <w:ind w:left="360"/>
        <w:jc w:val="both"/>
        <w:rPr>
          <w:rFonts w:ascii="Arial" w:hAnsi="Arial" w:cs="Arial"/>
          <w:color w:val="FF0000"/>
          <w:sz w:val="20"/>
          <w:szCs w:val="20"/>
          <w:lang w:val="en-US"/>
        </w:rPr>
      </w:pPr>
    </w:p>
    <w:p w14:paraId="12080AD8" w14:textId="0B1AA958" w:rsidR="005307F1" w:rsidRPr="005307F1" w:rsidRDefault="005307F1" w:rsidP="005307F1">
      <w:pPr>
        <w:ind w:left="360"/>
        <w:jc w:val="both"/>
        <w:rPr>
          <w:rFonts w:ascii="Arial" w:hAnsi="Arial" w:cs="Arial"/>
          <w:color w:val="FF0000"/>
          <w:sz w:val="20"/>
          <w:szCs w:val="20"/>
        </w:rPr>
      </w:pPr>
      <w:proofErr w:type="spellStart"/>
      <w:r w:rsidRPr="005307F1">
        <w:rPr>
          <w:rFonts w:ascii="Arial" w:hAnsi="Arial" w:cs="Arial"/>
          <w:color w:val="FF0000"/>
          <w:sz w:val="20"/>
          <w:szCs w:val="20"/>
        </w:rPr>
        <w:t>select</w:t>
      </w:r>
      <w:proofErr w:type="spellEnd"/>
      <w:r w:rsidRPr="005307F1">
        <w:rPr>
          <w:rFonts w:ascii="Arial" w:hAnsi="Arial" w:cs="Arial"/>
          <w:color w:val="FF0000"/>
          <w:sz w:val="20"/>
          <w:szCs w:val="20"/>
        </w:rPr>
        <w:t xml:space="preserve"> </w:t>
      </w:r>
      <w:r w:rsidRPr="005307F1">
        <w:rPr>
          <w:rFonts w:ascii="Arial" w:hAnsi="Arial" w:cs="Arial"/>
          <w:color w:val="FF0000"/>
          <w:sz w:val="20"/>
          <w:szCs w:val="20"/>
        </w:rPr>
        <w:t>nome, descrizione</w:t>
      </w:r>
    </w:p>
    <w:p w14:paraId="5994C374" w14:textId="77777777" w:rsidR="005307F1" w:rsidRPr="005307F1" w:rsidRDefault="005307F1" w:rsidP="005307F1">
      <w:pPr>
        <w:ind w:left="360"/>
        <w:jc w:val="both"/>
        <w:rPr>
          <w:rFonts w:ascii="Arial" w:hAnsi="Arial" w:cs="Arial"/>
          <w:color w:val="FF0000"/>
          <w:sz w:val="20"/>
          <w:szCs w:val="20"/>
        </w:rPr>
      </w:pPr>
      <w:r w:rsidRPr="005307F1">
        <w:rPr>
          <w:rFonts w:ascii="Arial" w:hAnsi="Arial" w:cs="Arial"/>
          <w:color w:val="FF0000"/>
          <w:sz w:val="20"/>
          <w:szCs w:val="20"/>
        </w:rPr>
        <w:t>from elemento, stato</w:t>
      </w:r>
    </w:p>
    <w:p w14:paraId="30784BFE" w14:textId="5F5C7F9F" w:rsidR="005307F1" w:rsidRPr="005307F1" w:rsidRDefault="005307F1" w:rsidP="005307F1">
      <w:pPr>
        <w:ind w:left="360"/>
        <w:jc w:val="both"/>
        <w:rPr>
          <w:rFonts w:ascii="Arial" w:hAnsi="Arial" w:cs="Arial"/>
          <w:color w:val="FF0000"/>
          <w:sz w:val="20"/>
          <w:szCs w:val="20"/>
        </w:rPr>
      </w:pPr>
      <w:proofErr w:type="spellStart"/>
      <w:r w:rsidRPr="005307F1">
        <w:rPr>
          <w:rFonts w:ascii="Arial" w:hAnsi="Arial" w:cs="Arial"/>
          <w:color w:val="FF0000"/>
          <w:sz w:val="20"/>
          <w:szCs w:val="20"/>
        </w:rPr>
        <w:t>where</w:t>
      </w:r>
      <w:proofErr w:type="spellEnd"/>
      <w:r w:rsidRPr="005307F1">
        <w:rPr>
          <w:rFonts w:ascii="Arial" w:hAnsi="Arial" w:cs="Arial"/>
          <w:color w:val="FF0000"/>
          <w:sz w:val="20"/>
          <w:szCs w:val="20"/>
        </w:rPr>
        <w:t xml:space="preserve"> </w:t>
      </w:r>
      <w:proofErr w:type="spellStart"/>
      <w:r w:rsidRPr="005307F1">
        <w:rPr>
          <w:rFonts w:ascii="Arial" w:hAnsi="Arial" w:cs="Arial"/>
          <w:color w:val="FF0000"/>
          <w:sz w:val="20"/>
          <w:szCs w:val="20"/>
        </w:rPr>
        <w:t>elemento.stato_id</w:t>
      </w:r>
      <w:proofErr w:type="spellEnd"/>
      <w:r w:rsidRPr="005307F1">
        <w:rPr>
          <w:rFonts w:ascii="Arial" w:hAnsi="Arial" w:cs="Arial"/>
          <w:color w:val="FF0000"/>
          <w:sz w:val="20"/>
          <w:szCs w:val="20"/>
        </w:rPr>
        <w:t>=stato.id;</w:t>
      </w:r>
    </w:p>
    <w:p w14:paraId="627E7E6B" w14:textId="29C4B680" w:rsidR="005307F1" w:rsidRPr="005307F1" w:rsidRDefault="005307F1" w:rsidP="00FB73E2">
      <w:pPr>
        <w:ind w:left="360"/>
        <w:jc w:val="both"/>
        <w:rPr>
          <w:rFonts w:ascii="Arial" w:hAnsi="Arial" w:cs="Arial"/>
          <w:color w:val="FF0000"/>
          <w:sz w:val="20"/>
        </w:rPr>
      </w:pPr>
    </w:p>
    <w:p w14:paraId="7A9A07FD" w14:textId="77777777" w:rsidR="005307F1" w:rsidRPr="005307F1" w:rsidRDefault="005307F1" w:rsidP="00FB73E2">
      <w:pPr>
        <w:ind w:left="360"/>
        <w:jc w:val="both"/>
        <w:rPr>
          <w:rFonts w:ascii="Arial" w:hAnsi="Arial" w:cs="Arial"/>
          <w:color w:val="FF0000"/>
          <w:sz w:val="20"/>
        </w:rPr>
      </w:pPr>
    </w:p>
    <w:p w14:paraId="5EBC77A4" w14:textId="77777777" w:rsidR="00000000" w:rsidRDefault="00A75770">
      <w:pPr>
        <w:jc w:val="both"/>
        <w:rPr>
          <w:rFonts w:ascii="Arial" w:hAnsi="Arial" w:cs="Arial"/>
          <w:sz w:val="20"/>
        </w:rPr>
      </w:pPr>
    </w:p>
    <w:p w14:paraId="7F46B141" w14:textId="77777777" w:rsidR="00000000" w:rsidRDefault="00A75770">
      <w:pPr>
        <w:jc w:val="center"/>
        <w:rPr>
          <w:rFonts w:ascii="Arial" w:hAnsi="Arial" w:cs="Arial"/>
          <w:sz w:val="20"/>
        </w:rPr>
      </w:pPr>
      <w:r>
        <w:rPr>
          <w:rStyle w:val="Enfasigrassetto"/>
          <w:rFonts w:ascii="Arial" w:hAnsi="Arial" w:cs="Arial"/>
          <w:sz w:val="20"/>
        </w:rPr>
        <w:t>Capitolo 6</w:t>
      </w:r>
    </w:p>
    <w:p w14:paraId="560B1348" w14:textId="77777777" w:rsidR="00000000" w:rsidRDefault="00A75770">
      <w:pPr>
        <w:jc w:val="center"/>
        <w:rPr>
          <w:rFonts w:ascii="Arial" w:hAnsi="Arial" w:cs="Arial"/>
          <w:sz w:val="20"/>
        </w:rPr>
      </w:pPr>
      <w:r>
        <w:rPr>
          <w:rStyle w:val="Enfasigrassetto"/>
          <w:rFonts w:ascii="Arial" w:hAnsi="Arial" w:cs="Arial"/>
          <w:sz w:val="20"/>
        </w:rPr>
        <w:t>Manipolare i dati</w:t>
      </w:r>
    </w:p>
    <w:p w14:paraId="01EF96FD" w14:textId="77777777" w:rsidR="00000000" w:rsidRDefault="00A75770">
      <w:pPr>
        <w:jc w:val="both"/>
        <w:rPr>
          <w:rFonts w:ascii="Arial" w:hAnsi="Arial" w:cs="Arial"/>
          <w:sz w:val="20"/>
        </w:rPr>
      </w:pPr>
      <w:r>
        <w:rPr>
          <w:rFonts w:ascii="Arial" w:hAnsi="Arial" w:cs="Arial"/>
          <w:sz w:val="20"/>
        </w:rPr>
        <w:t>Fino a questo punto del corso abbiamo trattato quella parte di SQL che assolve al</w:t>
      </w:r>
      <w:r>
        <w:rPr>
          <w:rFonts w:ascii="Arial" w:hAnsi="Arial" w:cs="Arial"/>
          <w:sz w:val="20"/>
        </w:rPr>
        <w:t xml:space="preserve">le funzioni di QL (Query Language) ovvero interrogazioni dei dati senza nessuna possibilità di manipolarli come ad esempio cambiarne il valore. In questo capitolo vedremo invece quella parte di SQL che assolve alle funzioni di DML (Data </w:t>
      </w:r>
      <w:proofErr w:type="spellStart"/>
      <w:r>
        <w:rPr>
          <w:rFonts w:ascii="Arial" w:hAnsi="Arial" w:cs="Arial"/>
          <w:sz w:val="20"/>
        </w:rPr>
        <w:t>Manipulation</w:t>
      </w:r>
      <w:proofErr w:type="spellEnd"/>
      <w:r>
        <w:rPr>
          <w:rFonts w:ascii="Arial" w:hAnsi="Arial" w:cs="Arial"/>
          <w:sz w:val="20"/>
        </w:rPr>
        <w:t xml:space="preserve"> Langua</w:t>
      </w:r>
      <w:r>
        <w:rPr>
          <w:rFonts w:ascii="Arial" w:hAnsi="Arial" w:cs="Arial"/>
          <w:sz w:val="20"/>
        </w:rPr>
        <w:t xml:space="preserve">ge). Questa parte di SQL ci consente di </w:t>
      </w:r>
      <w:r>
        <w:rPr>
          <w:rStyle w:val="Enfasicorsivo"/>
          <w:rFonts w:ascii="Arial" w:hAnsi="Arial" w:cs="Arial"/>
          <w:sz w:val="20"/>
        </w:rPr>
        <w:t>inserire</w:t>
      </w:r>
      <w:r>
        <w:rPr>
          <w:rFonts w:ascii="Arial" w:hAnsi="Arial" w:cs="Arial"/>
          <w:sz w:val="20"/>
        </w:rPr>
        <w:t xml:space="preserve"> dati nelle tabelle, di </w:t>
      </w:r>
      <w:r>
        <w:rPr>
          <w:rStyle w:val="Enfasicorsivo"/>
          <w:rFonts w:ascii="Arial" w:hAnsi="Arial" w:cs="Arial"/>
          <w:sz w:val="20"/>
        </w:rPr>
        <w:t>modificarli</w:t>
      </w:r>
      <w:r>
        <w:rPr>
          <w:rFonts w:ascii="Arial" w:hAnsi="Arial" w:cs="Arial"/>
          <w:sz w:val="20"/>
        </w:rPr>
        <w:t xml:space="preserve"> e di </w:t>
      </w:r>
      <w:r>
        <w:rPr>
          <w:rStyle w:val="Enfasicorsivo"/>
          <w:rFonts w:ascii="Arial" w:hAnsi="Arial" w:cs="Arial"/>
          <w:sz w:val="20"/>
        </w:rPr>
        <w:t>cancellarli</w:t>
      </w:r>
      <w:r>
        <w:rPr>
          <w:rFonts w:ascii="Arial" w:hAnsi="Arial" w:cs="Arial"/>
          <w:sz w:val="20"/>
        </w:rPr>
        <w:t>; le corrispondenti istruzioni che assolvono a tale scopo sono: INSERT, UPDATE, DELETE.</w:t>
      </w:r>
    </w:p>
    <w:p w14:paraId="5F80159D" w14:textId="77777777" w:rsidR="00000000" w:rsidRDefault="00A75770">
      <w:pPr>
        <w:jc w:val="both"/>
        <w:rPr>
          <w:rFonts w:ascii="Arial" w:hAnsi="Arial" w:cs="Arial"/>
          <w:sz w:val="20"/>
        </w:rPr>
      </w:pPr>
      <w:r>
        <w:rPr>
          <w:rFonts w:ascii="Arial" w:hAnsi="Arial" w:cs="Arial"/>
          <w:sz w:val="20"/>
        </w:rPr>
        <w:t>Possiamo operare con queste tre istruzioni sui dati in modo selettiv</w:t>
      </w:r>
      <w:r>
        <w:rPr>
          <w:rFonts w:ascii="Arial" w:hAnsi="Arial" w:cs="Arial"/>
          <w:sz w:val="20"/>
        </w:rPr>
        <w:t xml:space="preserve">o o in modo globale. Nel modo selettivo useremo delle </w:t>
      </w:r>
      <w:proofErr w:type="spellStart"/>
      <w:r>
        <w:rPr>
          <w:rFonts w:ascii="Arial" w:hAnsi="Arial" w:cs="Arial"/>
          <w:sz w:val="20"/>
        </w:rPr>
        <w:t>select</w:t>
      </w:r>
      <w:proofErr w:type="spellEnd"/>
      <w:r>
        <w:rPr>
          <w:rFonts w:ascii="Arial" w:hAnsi="Arial" w:cs="Arial"/>
          <w:sz w:val="20"/>
        </w:rPr>
        <w:t xml:space="preserve"> e/o delle condizioni per far riferimento a particolari valori o a particolari posizioni nella tabella; nel modo globale non faremo uso di </w:t>
      </w:r>
      <w:proofErr w:type="spellStart"/>
      <w:r>
        <w:rPr>
          <w:rFonts w:ascii="Arial" w:hAnsi="Arial" w:cs="Arial"/>
          <w:sz w:val="20"/>
        </w:rPr>
        <w:t>select</w:t>
      </w:r>
      <w:proofErr w:type="spellEnd"/>
      <w:r>
        <w:rPr>
          <w:rFonts w:ascii="Arial" w:hAnsi="Arial" w:cs="Arial"/>
          <w:sz w:val="20"/>
        </w:rPr>
        <w:t xml:space="preserve"> o di condizioni. Vediamo in dettaglio quanto espos</w:t>
      </w:r>
      <w:r>
        <w:rPr>
          <w:rFonts w:ascii="Arial" w:hAnsi="Arial" w:cs="Arial"/>
          <w:sz w:val="20"/>
        </w:rPr>
        <w:t xml:space="preserve">to. </w:t>
      </w:r>
    </w:p>
    <w:p w14:paraId="4FCA2099" w14:textId="77777777" w:rsidR="00000000" w:rsidRDefault="00A75770">
      <w:pPr>
        <w:jc w:val="both"/>
        <w:rPr>
          <w:rFonts w:ascii="Arial" w:hAnsi="Arial" w:cs="Arial"/>
          <w:sz w:val="20"/>
        </w:rPr>
      </w:pPr>
      <w:r>
        <w:rPr>
          <w:rStyle w:val="Enfasicorsivo"/>
          <w:rFonts w:ascii="Arial" w:hAnsi="Arial" w:cs="Arial"/>
          <w:b/>
          <w:bCs/>
          <w:sz w:val="20"/>
        </w:rPr>
        <w:t>INSERT</w:t>
      </w:r>
    </w:p>
    <w:p w14:paraId="18516207" w14:textId="5A29456E"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insert into </w:t>
      </w:r>
      <w:proofErr w:type="spellStart"/>
      <w:r w:rsidR="005307F1">
        <w:rPr>
          <w:rFonts w:ascii="Arial" w:hAnsi="Arial" w:cs="Arial"/>
          <w:color w:val="FF0000"/>
          <w:sz w:val="20"/>
          <w:lang w:val="en-GB"/>
        </w:rPr>
        <w:t>stato</w:t>
      </w:r>
      <w:proofErr w:type="spellEnd"/>
    </w:p>
    <w:p w14:paraId="052A7539" w14:textId="701E7974" w:rsidR="00000000" w:rsidRDefault="00A75770">
      <w:pPr>
        <w:ind w:left="360"/>
        <w:jc w:val="both"/>
        <w:rPr>
          <w:rFonts w:ascii="Arial" w:hAnsi="Arial" w:cs="Arial"/>
          <w:color w:val="FF0000"/>
          <w:sz w:val="20"/>
          <w:lang w:val="en-GB"/>
        </w:rPr>
      </w:pPr>
      <w:r>
        <w:rPr>
          <w:rFonts w:ascii="Arial" w:hAnsi="Arial" w:cs="Arial"/>
          <w:color w:val="FF0000"/>
          <w:sz w:val="20"/>
          <w:lang w:val="en-GB"/>
        </w:rPr>
        <w:t>values (</w:t>
      </w:r>
      <w:r w:rsidR="005307F1">
        <w:rPr>
          <w:rFonts w:ascii="Arial" w:hAnsi="Arial" w:cs="Arial"/>
          <w:color w:val="FF0000"/>
          <w:sz w:val="20"/>
          <w:lang w:val="en-GB"/>
        </w:rPr>
        <w:t>4</w:t>
      </w:r>
      <w:r>
        <w:rPr>
          <w:rFonts w:ascii="Arial" w:hAnsi="Arial" w:cs="Arial"/>
          <w:color w:val="FF0000"/>
          <w:sz w:val="20"/>
          <w:lang w:val="en-GB"/>
        </w:rPr>
        <w:t xml:space="preserve">, </w:t>
      </w:r>
      <w:r w:rsidR="005307F1">
        <w:rPr>
          <w:rFonts w:ascii="Arial" w:hAnsi="Arial" w:cs="Arial"/>
          <w:color w:val="FF0000"/>
          <w:sz w:val="20"/>
          <w:lang w:val="en-GB"/>
        </w:rPr>
        <w:t>‘</w:t>
      </w:r>
      <w:proofErr w:type="spellStart"/>
      <w:r w:rsidR="005307F1">
        <w:rPr>
          <w:rFonts w:ascii="Arial" w:hAnsi="Arial" w:cs="Arial"/>
          <w:color w:val="FF0000"/>
          <w:sz w:val="20"/>
          <w:lang w:val="en-GB"/>
        </w:rPr>
        <w:t>plama</w:t>
      </w:r>
      <w:proofErr w:type="spellEnd"/>
      <w:r w:rsidR="005307F1">
        <w:rPr>
          <w:rFonts w:ascii="Arial" w:hAnsi="Arial" w:cs="Arial"/>
          <w:color w:val="FF0000"/>
          <w:sz w:val="20"/>
          <w:lang w:val="en-GB"/>
        </w:rPr>
        <w:t>’</w:t>
      </w:r>
      <w:r>
        <w:rPr>
          <w:rFonts w:ascii="Arial" w:hAnsi="Arial" w:cs="Arial"/>
          <w:color w:val="FF0000"/>
          <w:sz w:val="20"/>
          <w:lang w:val="en-GB"/>
        </w:rPr>
        <w:t>);</w:t>
      </w:r>
    </w:p>
    <w:p w14:paraId="48DFB48B" w14:textId="77777777" w:rsidR="00000000" w:rsidRDefault="00A75770">
      <w:pPr>
        <w:jc w:val="both"/>
        <w:rPr>
          <w:rFonts w:ascii="Arial" w:hAnsi="Arial" w:cs="Arial"/>
          <w:sz w:val="20"/>
        </w:rPr>
      </w:pPr>
      <w:r>
        <w:rPr>
          <w:rFonts w:ascii="Arial" w:hAnsi="Arial" w:cs="Arial"/>
          <w:sz w:val="20"/>
        </w:rPr>
        <w:t>È evidente che i valori che inseriamo in una tabella tramite l’istruzione INSERT devono essere dello stesso tipo del campo che li riceve; simile discorso vale per la dimensione o la lungh</w:t>
      </w:r>
      <w:r>
        <w:rPr>
          <w:rFonts w:ascii="Arial" w:hAnsi="Arial" w:cs="Arial"/>
          <w:sz w:val="20"/>
        </w:rPr>
        <w:t>ezza del dato da inserire che non deve superare la dimensione o la lunghezza del campo che lo riceve. Una stringa lunga 23 caratteri non può essere contenuta in un campo di tipo stringa lungo 20 caratteri.</w:t>
      </w:r>
    </w:p>
    <w:p w14:paraId="491E121C" w14:textId="77777777" w:rsidR="00000000" w:rsidRDefault="00A75770">
      <w:pPr>
        <w:jc w:val="both"/>
        <w:rPr>
          <w:rFonts w:ascii="Arial" w:hAnsi="Arial" w:cs="Arial"/>
          <w:sz w:val="20"/>
        </w:rPr>
      </w:pPr>
      <w:r>
        <w:rPr>
          <w:rFonts w:ascii="Arial" w:hAnsi="Arial" w:cs="Arial"/>
          <w:sz w:val="20"/>
        </w:rPr>
        <w:t>Abbiamo usato le parole ‘</w:t>
      </w:r>
      <w:r>
        <w:rPr>
          <w:rStyle w:val="Enfasicorsivo"/>
          <w:rFonts w:ascii="Arial" w:hAnsi="Arial" w:cs="Arial"/>
          <w:sz w:val="20"/>
        </w:rPr>
        <w:t>dimensione</w:t>
      </w:r>
      <w:r>
        <w:rPr>
          <w:rFonts w:ascii="Arial" w:hAnsi="Arial" w:cs="Arial"/>
          <w:sz w:val="20"/>
        </w:rPr>
        <w:t>’ e ‘</w:t>
      </w:r>
      <w:r>
        <w:rPr>
          <w:rStyle w:val="Enfasicorsivo"/>
          <w:rFonts w:ascii="Arial" w:hAnsi="Arial" w:cs="Arial"/>
          <w:sz w:val="20"/>
        </w:rPr>
        <w:t>lunghezza</w:t>
      </w:r>
      <w:r>
        <w:rPr>
          <w:rFonts w:ascii="Arial" w:hAnsi="Arial" w:cs="Arial"/>
          <w:sz w:val="20"/>
        </w:rPr>
        <w:t>’</w:t>
      </w:r>
      <w:r>
        <w:rPr>
          <w:rFonts w:ascii="Arial" w:hAnsi="Arial" w:cs="Arial"/>
          <w:sz w:val="20"/>
        </w:rPr>
        <w:t>: ‘lunghezza’ viene usato per campi di tipo stringa, ‘dimensione’ viene usato per campo di tipo numerico.</w:t>
      </w:r>
    </w:p>
    <w:p w14:paraId="21A99F4E" w14:textId="77777777" w:rsidR="00000000" w:rsidRDefault="00A75770">
      <w:pPr>
        <w:jc w:val="both"/>
        <w:rPr>
          <w:rFonts w:ascii="Arial" w:hAnsi="Arial" w:cs="Arial"/>
          <w:sz w:val="20"/>
        </w:rPr>
      </w:pPr>
      <w:r>
        <w:rPr>
          <w:rStyle w:val="Enfasicorsivo"/>
          <w:rFonts w:ascii="Arial" w:hAnsi="Arial" w:cs="Arial"/>
          <w:b/>
          <w:bCs/>
          <w:sz w:val="20"/>
        </w:rPr>
        <w:t>UPDATE</w:t>
      </w:r>
    </w:p>
    <w:p w14:paraId="035132BB" w14:textId="77777777" w:rsidR="00000000" w:rsidRDefault="00A75770">
      <w:pPr>
        <w:jc w:val="both"/>
        <w:rPr>
          <w:rFonts w:ascii="Arial" w:hAnsi="Arial" w:cs="Arial"/>
          <w:sz w:val="20"/>
        </w:rPr>
      </w:pPr>
      <w:r>
        <w:rPr>
          <w:rFonts w:ascii="Arial" w:hAnsi="Arial" w:cs="Arial"/>
          <w:sz w:val="20"/>
        </w:rPr>
        <w:t>Questa istruzione serve per modificare i dati contenuti in una tabella</w:t>
      </w:r>
    </w:p>
    <w:p w14:paraId="5D13D6AC" w14:textId="61C1E3DC" w:rsidR="00000000" w:rsidRDefault="00A75770">
      <w:pPr>
        <w:ind w:left="360"/>
        <w:jc w:val="both"/>
        <w:rPr>
          <w:rFonts w:ascii="Arial" w:hAnsi="Arial" w:cs="Arial"/>
          <w:color w:val="FF0000"/>
          <w:sz w:val="20"/>
        </w:rPr>
      </w:pPr>
      <w:r>
        <w:rPr>
          <w:rFonts w:ascii="Arial" w:hAnsi="Arial" w:cs="Arial"/>
          <w:color w:val="FF0000"/>
          <w:sz w:val="20"/>
        </w:rPr>
        <w:t xml:space="preserve">update </w:t>
      </w:r>
      <w:r w:rsidR="005307F1">
        <w:rPr>
          <w:rFonts w:ascii="Arial" w:hAnsi="Arial" w:cs="Arial"/>
          <w:color w:val="FF0000"/>
          <w:sz w:val="20"/>
        </w:rPr>
        <w:t>stato</w:t>
      </w:r>
    </w:p>
    <w:p w14:paraId="5D1F5ACD" w14:textId="6F57F8CF" w:rsidR="00000000" w:rsidRDefault="00A75770">
      <w:pPr>
        <w:ind w:left="360"/>
        <w:jc w:val="both"/>
        <w:rPr>
          <w:rFonts w:ascii="Arial" w:hAnsi="Arial" w:cs="Arial"/>
          <w:color w:val="FF0000"/>
          <w:sz w:val="20"/>
        </w:rPr>
      </w:pPr>
      <w:r>
        <w:rPr>
          <w:rFonts w:ascii="Arial" w:hAnsi="Arial" w:cs="Arial"/>
          <w:color w:val="FF0000"/>
          <w:sz w:val="20"/>
        </w:rPr>
        <w:t xml:space="preserve">set </w:t>
      </w:r>
      <w:r w:rsidR="005307F1">
        <w:rPr>
          <w:rFonts w:ascii="Arial" w:hAnsi="Arial" w:cs="Arial"/>
          <w:color w:val="FF0000"/>
          <w:sz w:val="20"/>
        </w:rPr>
        <w:t>descrizione</w:t>
      </w:r>
      <w:r>
        <w:rPr>
          <w:rFonts w:ascii="Arial" w:hAnsi="Arial" w:cs="Arial"/>
          <w:color w:val="FF0000"/>
          <w:sz w:val="20"/>
        </w:rPr>
        <w:t>=’</w:t>
      </w:r>
      <w:r w:rsidR="005307F1">
        <w:rPr>
          <w:rFonts w:ascii="Arial" w:hAnsi="Arial" w:cs="Arial"/>
          <w:color w:val="FF0000"/>
          <w:sz w:val="20"/>
        </w:rPr>
        <w:t>Plasma</w:t>
      </w:r>
      <w:r>
        <w:rPr>
          <w:rFonts w:ascii="Arial" w:hAnsi="Arial" w:cs="Arial"/>
          <w:color w:val="FF0000"/>
          <w:sz w:val="20"/>
        </w:rPr>
        <w:t>’</w:t>
      </w:r>
    </w:p>
    <w:p w14:paraId="16EB64E9" w14:textId="5F85BF93"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where </w:t>
      </w:r>
      <w:r w:rsidR="005307F1">
        <w:rPr>
          <w:rFonts w:ascii="Arial" w:hAnsi="Arial" w:cs="Arial"/>
          <w:color w:val="FF0000"/>
          <w:sz w:val="20"/>
          <w:lang w:val="en-GB"/>
        </w:rPr>
        <w:t>id</w:t>
      </w:r>
      <w:r>
        <w:rPr>
          <w:rFonts w:ascii="Arial" w:hAnsi="Arial" w:cs="Arial"/>
          <w:color w:val="FF0000"/>
          <w:sz w:val="20"/>
          <w:lang w:val="en-GB"/>
        </w:rPr>
        <w:t>=</w:t>
      </w:r>
      <w:r w:rsidR="005307F1">
        <w:rPr>
          <w:rFonts w:ascii="Arial" w:hAnsi="Arial" w:cs="Arial"/>
          <w:color w:val="FF0000"/>
          <w:sz w:val="20"/>
          <w:lang w:val="en-GB"/>
        </w:rPr>
        <w:t>4</w:t>
      </w:r>
      <w:r>
        <w:rPr>
          <w:rFonts w:ascii="Arial" w:hAnsi="Arial" w:cs="Arial"/>
          <w:color w:val="FF0000"/>
          <w:sz w:val="20"/>
          <w:lang w:val="en-GB"/>
        </w:rPr>
        <w:t>;</w:t>
      </w:r>
    </w:p>
    <w:p w14:paraId="5F8AEA7A" w14:textId="77777777" w:rsidR="00000000" w:rsidRDefault="00A75770">
      <w:pPr>
        <w:jc w:val="both"/>
        <w:rPr>
          <w:rFonts w:ascii="Arial" w:hAnsi="Arial" w:cs="Arial"/>
          <w:sz w:val="20"/>
        </w:rPr>
      </w:pPr>
      <w:r>
        <w:rPr>
          <w:rFonts w:ascii="Arial" w:hAnsi="Arial" w:cs="Arial"/>
          <w:sz w:val="20"/>
        </w:rPr>
        <w:t>È anche possi</w:t>
      </w:r>
      <w:r>
        <w:rPr>
          <w:rFonts w:ascii="Arial" w:hAnsi="Arial" w:cs="Arial"/>
          <w:sz w:val="20"/>
        </w:rPr>
        <w:t>bile modificare più campi alla volta.</w:t>
      </w:r>
    </w:p>
    <w:p w14:paraId="6F522E1F" w14:textId="77777777" w:rsidR="00000000" w:rsidRDefault="00A75770">
      <w:pPr>
        <w:jc w:val="both"/>
        <w:rPr>
          <w:rFonts w:ascii="Arial" w:hAnsi="Arial" w:cs="Arial"/>
          <w:sz w:val="20"/>
        </w:rPr>
      </w:pPr>
      <w:r>
        <w:rPr>
          <w:rStyle w:val="Enfasicorsivo"/>
          <w:rFonts w:ascii="Arial" w:hAnsi="Arial" w:cs="Arial"/>
          <w:b/>
          <w:bCs/>
          <w:sz w:val="20"/>
        </w:rPr>
        <w:t>DELETE</w:t>
      </w:r>
    </w:p>
    <w:p w14:paraId="3EC0595E" w14:textId="77777777" w:rsidR="00000000" w:rsidRDefault="00A75770">
      <w:pPr>
        <w:jc w:val="both"/>
        <w:rPr>
          <w:rFonts w:ascii="Arial" w:hAnsi="Arial" w:cs="Arial"/>
          <w:sz w:val="20"/>
        </w:rPr>
      </w:pPr>
      <w:r>
        <w:rPr>
          <w:rFonts w:ascii="Arial" w:hAnsi="Arial" w:cs="Arial"/>
          <w:sz w:val="20"/>
        </w:rPr>
        <w:t>Oltre a inserire dati in una tabella o modificarli, occorre anche poterli cancellare. Questa istruzione assolve allo scopo. Va fatto notare che DELETE non cancella un singolo campo per volta ma una riga o più ri</w:t>
      </w:r>
      <w:r>
        <w:rPr>
          <w:rFonts w:ascii="Arial" w:hAnsi="Arial" w:cs="Arial"/>
          <w:sz w:val="20"/>
        </w:rPr>
        <w:t>ghe per volta; inoltre questa istruzione cancella i record e non l’intera tabella. Vediamo ora alcuni esempi per meglio comprendere come funziona DELETE.</w:t>
      </w:r>
    </w:p>
    <w:p w14:paraId="74313998" w14:textId="78E4B08D"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delete from </w:t>
      </w:r>
      <w:proofErr w:type="spellStart"/>
      <w:r w:rsidR="005307F1">
        <w:rPr>
          <w:rFonts w:ascii="Arial" w:hAnsi="Arial" w:cs="Arial"/>
          <w:color w:val="FF0000"/>
          <w:sz w:val="20"/>
          <w:lang w:val="en-GB"/>
        </w:rPr>
        <w:t>stato</w:t>
      </w:r>
      <w:proofErr w:type="spellEnd"/>
    </w:p>
    <w:p w14:paraId="1F7B833E" w14:textId="56F2D168" w:rsidR="00000000" w:rsidRDefault="00A75770">
      <w:pPr>
        <w:ind w:left="360"/>
        <w:jc w:val="both"/>
        <w:rPr>
          <w:rFonts w:ascii="Arial" w:hAnsi="Arial" w:cs="Arial"/>
          <w:color w:val="FF0000"/>
          <w:sz w:val="20"/>
          <w:lang w:val="en-GB"/>
        </w:rPr>
      </w:pPr>
      <w:r>
        <w:rPr>
          <w:rFonts w:ascii="Arial" w:hAnsi="Arial" w:cs="Arial"/>
          <w:color w:val="FF0000"/>
          <w:sz w:val="20"/>
          <w:lang w:val="en-GB"/>
        </w:rPr>
        <w:t xml:space="preserve">where </w:t>
      </w:r>
      <w:r w:rsidR="005307F1">
        <w:rPr>
          <w:rFonts w:ascii="Arial" w:hAnsi="Arial" w:cs="Arial"/>
          <w:color w:val="FF0000"/>
          <w:sz w:val="20"/>
          <w:lang w:val="en-GB"/>
        </w:rPr>
        <w:t>id</w:t>
      </w:r>
      <w:r>
        <w:rPr>
          <w:rFonts w:ascii="Arial" w:hAnsi="Arial" w:cs="Arial"/>
          <w:color w:val="FF0000"/>
          <w:sz w:val="20"/>
          <w:lang w:val="en-GB"/>
        </w:rPr>
        <w:t>=</w:t>
      </w:r>
      <w:r w:rsidR="005307F1">
        <w:rPr>
          <w:rFonts w:ascii="Arial" w:hAnsi="Arial" w:cs="Arial"/>
          <w:color w:val="FF0000"/>
          <w:sz w:val="20"/>
          <w:lang w:val="en-GB"/>
        </w:rPr>
        <w:t>4</w:t>
      </w:r>
      <w:r>
        <w:rPr>
          <w:rFonts w:ascii="Arial" w:hAnsi="Arial" w:cs="Arial"/>
          <w:color w:val="FF0000"/>
          <w:sz w:val="20"/>
          <w:lang w:val="en-GB"/>
        </w:rPr>
        <w:t>;</w:t>
      </w:r>
    </w:p>
    <w:p w14:paraId="5C465D76" w14:textId="0BDA847A" w:rsidR="00000000" w:rsidRDefault="005307F1" w:rsidP="005307F1">
      <w:pPr>
        <w:jc w:val="both"/>
        <w:rPr>
          <w:rFonts w:ascii="Arial" w:hAnsi="Arial" w:cs="Arial"/>
          <w:sz w:val="20"/>
        </w:rPr>
      </w:pPr>
      <w:r>
        <w:rPr>
          <w:rFonts w:ascii="Arial" w:hAnsi="Arial" w:cs="Arial"/>
          <w:sz w:val="20"/>
        </w:rPr>
        <w:t>(</w:t>
      </w:r>
      <w:r w:rsidR="00A75770">
        <w:rPr>
          <w:rFonts w:ascii="Arial" w:hAnsi="Arial" w:cs="Arial"/>
          <w:sz w:val="20"/>
        </w:rPr>
        <w:t>Per cancellare tutte le righe di una tabella:</w:t>
      </w:r>
      <w:r>
        <w:rPr>
          <w:rFonts w:ascii="Arial" w:hAnsi="Arial" w:cs="Arial"/>
          <w:sz w:val="20"/>
        </w:rPr>
        <w:t xml:space="preserve"> </w:t>
      </w:r>
      <w:r w:rsidR="00A75770">
        <w:rPr>
          <w:rFonts w:ascii="Arial" w:hAnsi="Arial" w:cs="Arial"/>
          <w:color w:val="FF0000"/>
          <w:sz w:val="20"/>
        </w:rPr>
        <w:t>delete fr</w:t>
      </w:r>
      <w:r w:rsidR="00A75770">
        <w:rPr>
          <w:rFonts w:ascii="Arial" w:hAnsi="Arial" w:cs="Arial"/>
          <w:color w:val="FF0000"/>
          <w:sz w:val="20"/>
        </w:rPr>
        <w:t xml:space="preserve">om </w:t>
      </w:r>
      <w:r>
        <w:rPr>
          <w:rFonts w:ascii="Arial" w:hAnsi="Arial" w:cs="Arial"/>
          <w:color w:val="FF0000"/>
          <w:sz w:val="20"/>
        </w:rPr>
        <w:t>stato)</w:t>
      </w:r>
    </w:p>
    <w:p w14:paraId="127C5FF2" w14:textId="5918EE5F" w:rsidR="00000000" w:rsidRDefault="00A75770">
      <w:pPr>
        <w:jc w:val="both"/>
        <w:rPr>
          <w:rFonts w:ascii="Arial" w:hAnsi="Arial" w:cs="Arial"/>
          <w:sz w:val="20"/>
        </w:rPr>
      </w:pPr>
      <w:r>
        <w:rPr>
          <w:rFonts w:ascii="Arial" w:hAnsi="Arial" w:cs="Arial"/>
          <w:sz w:val="20"/>
        </w:rPr>
        <w:t>Come si può vedere dalla sintassi dei due esempi sull’istruzione DELETE, non è possibile cancellare l’intera tabella o singoli campi all’interno delle righe selezionate. Qualcuno a questo punto si potrebbe domandare come far scomparire l’inter</w:t>
      </w:r>
      <w:r>
        <w:rPr>
          <w:rFonts w:ascii="Arial" w:hAnsi="Arial" w:cs="Arial"/>
          <w:sz w:val="20"/>
        </w:rPr>
        <w:t>a tabella o come cancellare un singolo campo? Per cancellare un campo all’interno di una riga possiamo usare l’istruzione UPDATE, mentre invece come far scomparire un’intera tabella si usa un</w:t>
      </w:r>
      <w:r>
        <w:rPr>
          <w:rFonts w:ascii="Arial" w:hAnsi="Arial" w:cs="Arial"/>
          <w:sz w:val="20"/>
        </w:rPr>
        <w:t xml:space="preserve"> altro comando (Drop </w:t>
      </w:r>
      <w:proofErr w:type="spellStart"/>
      <w:r>
        <w:rPr>
          <w:rFonts w:ascii="Arial" w:hAnsi="Arial" w:cs="Arial"/>
          <w:sz w:val="20"/>
        </w:rPr>
        <w:t>Table</w:t>
      </w:r>
      <w:proofErr w:type="spellEnd"/>
      <w:r>
        <w:rPr>
          <w:rFonts w:ascii="Arial" w:hAnsi="Arial" w:cs="Arial"/>
          <w:sz w:val="20"/>
        </w:rPr>
        <w:t xml:space="preserve">). </w:t>
      </w:r>
    </w:p>
    <w:p w14:paraId="487985DB" w14:textId="77777777" w:rsidR="00000000" w:rsidRDefault="00A75770">
      <w:pPr>
        <w:jc w:val="both"/>
        <w:rPr>
          <w:rFonts w:ascii="Arial" w:hAnsi="Arial" w:cs="Arial"/>
          <w:sz w:val="20"/>
        </w:rPr>
      </w:pPr>
      <w:r>
        <w:rPr>
          <w:rFonts w:ascii="Arial" w:hAnsi="Arial" w:cs="Arial"/>
          <w:sz w:val="20"/>
        </w:rPr>
        <w:t>Ricapitolando possiamo affermare c</w:t>
      </w:r>
      <w:r>
        <w:rPr>
          <w:rFonts w:ascii="Arial" w:hAnsi="Arial" w:cs="Arial"/>
          <w:sz w:val="20"/>
        </w:rPr>
        <w:t>he DELETE ci permette di:</w:t>
      </w:r>
    </w:p>
    <w:p w14:paraId="7910EC36" w14:textId="77777777" w:rsidR="00000000" w:rsidRDefault="00A75770">
      <w:pPr>
        <w:numPr>
          <w:ilvl w:val="0"/>
          <w:numId w:val="1"/>
        </w:numPr>
        <w:jc w:val="both"/>
        <w:rPr>
          <w:rFonts w:ascii="Arial" w:hAnsi="Arial" w:cs="Arial"/>
          <w:sz w:val="20"/>
        </w:rPr>
      </w:pPr>
      <w:r>
        <w:rPr>
          <w:rFonts w:ascii="Arial" w:hAnsi="Arial" w:cs="Arial"/>
          <w:sz w:val="20"/>
        </w:rPr>
        <w:t xml:space="preserve">cancellare una sola riga </w:t>
      </w:r>
    </w:p>
    <w:p w14:paraId="1942C2AA" w14:textId="77777777" w:rsidR="00000000" w:rsidRDefault="00A75770">
      <w:pPr>
        <w:numPr>
          <w:ilvl w:val="0"/>
          <w:numId w:val="1"/>
        </w:numPr>
        <w:jc w:val="both"/>
        <w:rPr>
          <w:rFonts w:ascii="Arial" w:hAnsi="Arial" w:cs="Arial"/>
          <w:sz w:val="20"/>
        </w:rPr>
      </w:pPr>
      <w:r>
        <w:rPr>
          <w:rFonts w:ascii="Arial" w:hAnsi="Arial" w:cs="Arial"/>
          <w:sz w:val="20"/>
        </w:rPr>
        <w:t xml:space="preserve">cancellare più righe </w:t>
      </w:r>
    </w:p>
    <w:p w14:paraId="3132AEBA" w14:textId="77777777" w:rsidR="00000000" w:rsidRDefault="00A75770">
      <w:pPr>
        <w:numPr>
          <w:ilvl w:val="0"/>
          <w:numId w:val="1"/>
        </w:numPr>
        <w:jc w:val="both"/>
        <w:rPr>
          <w:rFonts w:ascii="Arial" w:hAnsi="Arial" w:cs="Arial"/>
          <w:sz w:val="20"/>
        </w:rPr>
      </w:pPr>
      <w:r>
        <w:rPr>
          <w:rFonts w:ascii="Arial" w:hAnsi="Arial" w:cs="Arial"/>
          <w:sz w:val="20"/>
        </w:rPr>
        <w:t xml:space="preserve">cancellare tutte le righe </w:t>
      </w:r>
    </w:p>
    <w:p w14:paraId="0065ED8A" w14:textId="77777777" w:rsidR="00000000" w:rsidRDefault="00A75770">
      <w:pPr>
        <w:jc w:val="both"/>
        <w:rPr>
          <w:rFonts w:ascii="Arial" w:hAnsi="Arial" w:cs="Arial"/>
          <w:sz w:val="20"/>
        </w:rPr>
      </w:pPr>
      <w:r>
        <w:rPr>
          <w:rStyle w:val="Enfasicorsivo"/>
          <w:rFonts w:ascii="Arial" w:hAnsi="Arial" w:cs="Arial"/>
          <w:b/>
          <w:bCs/>
          <w:sz w:val="20"/>
        </w:rPr>
        <w:t>ROLLBACK, COMMIT</w:t>
      </w:r>
    </w:p>
    <w:p w14:paraId="6156840C" w14:textId="77777777" w:rsidR="00000000" w:rsidRDefault="00A75770">
      <w:pPr>
        <w:jc w:val="both"/>
        <w:rPr>
          <w:rFonts w:ascii="Arial" w:hAnsi="Arial" w:cs="Arial"/>
          <w:sz w:val="20"/>
        </w:rPr>
      </w:pPr>
      <w:r>
        <w:rPr>
          <w:rFonts w:ascii="Arial" w:hAnsi="Arial" w:cs="Arial"/>
          <w:sz w:val="20"/>
        </w:rPr>
        <w:t xml:space="preserve">Per le sintassi di questi comandi si è fatto riferimento al tool SQL Plus 8.0 di Oracle. </w:t>
      </w:r>
      <w:r>
        <w:rPr>
          <w:rStyle w:val="Enfasigrassetto"/>
          <w:rFonts w:ascii="Arial" w:hAnsi="Arial" w:cs="Arial"/>
          <w:sz w:val="20"/>
        </w:rPr>
        <w:t>Tali comandi non sono implementati da Access</w:t>
      </w:r>
      <w:r>
        <w:rPr>
          <w:rFonts w:ascii="Arial" w:hAnsi="Arial" w:cs="Arial"/>
          <w:sz w:val="20"/>
        </w:rPr>
        <w:t>.</w:t>
      </w:r>
    </w:p>
    <w:p w14:paraId="4F14B40D" w14:textId="77777777" w:rsidR="00000000" w:rsidRDefault="00A75770">
      <w:pPr>
        <w:jc w:val="both"/>
        <w:rPr>
          <w:rFonts w:ascii="Arial" w:hAnsi="Arial" w:cs="Arial"/>
          <w:sz w:val="20"/>
        </w:rPr>
      </w:pPr>
      <w:r>
        <w:rPr>
          <w:rFonts w:ascii="Arial" w:hAnsi="Arial" w:cs="Arial"/>
          <w:sz w:val="20"/>
        </w:rPr>
        <w:t>Qua</w:t>
      </w:r>
      <w:r>
        <w:rPr>
          <w:rFonts w:ascii="Arial" w:hAnsi="Arial" w:cs="Arial"/>
          <w:sz w:val="20"/>
        </w:rPr>
        <w:t>ndo si inseriscono o si cancellano o si modificano i dati in un database è possibile intervenire al fine di annullare l’operazione o confermarla definitivamente. Ciò è particolarmente utile quando ci accorgiamo di aver eseguito uno dei tre comandi, visti i</w:t>
      </w:r>
      <w:r>
        <w:rPr>
          <w:rFonts w:ascii="Arial" w:hAnsi="Arial" w:cs="Arial"/>
          <w:sz w:val="20"/>
        </w:rPr>
        <w:t xml:space="preserve">n questo capitolo, sui dati errati, o quando vogliamo confermare definitivamente il comando mandato in esecuzione. </w:t>
      </w:r>
    </w:p>
    <w:p w14:paraId="684C29F7" w14:textId="77777777" w:rsidR="00000000" w:rsidRDefault="00A75770">
      <w:pPr>
        <w:pStyle w:val="Corpotesto"/>
      </w:pPr>
      <w:r>
        <w:t>Per far maggiore chiarezza a quanto affermato va detto che i DBMS i quali implementano i comandi ROLLBACK e COMMIT, non rendono effettivi is</w:t>
      </w:r>
      <w:r>
        <w:t xml:space="preserve">tantaneamente i comandi DELETE, UPDATE e INSERT, ma tengono memoria temporaneamente delle modifiche effettuate in un’altra area. Questo fa </w:t>
      </w:r>
      <w:proofErr w:type="spellStart"/>
      <w:r>
        <w:t>si</w:t>
      </w:r>
      <w:proofErr w:type="spellEnd"/>
      <w:r>
        <w:t xml:space="preserve"> che un utente, che non sia quello che ha eseguito uno dei comandi DELETE, UPDATE e INSERT, non veda le modifiche a</w:t>
      </w:r>
      <w:r>
        <w:t>ppartate; mentre l’altro, quello che ha eseguito uno dei tre comandi, veda le tabelle in oggetto come se fossero state modificate definitivamente. Dunque il comando di COMMIT rende definitive le modifiche apportate e il comando ROLLBACK elimina ogni modifi</w:t>
      </w:r>
      <w:r>
        <w:t>ca da queste ultime</w:t>
      </w:r>
    </w:p>
    <w:p w14:paraId="4CF2E15D" w14:textId="77777777" w:rsidR="00000000" w:rsidRDefault="00A75770">
      <w:pPr>
        <w:pStyle w:val="Titolo3"/>
        <w:rPr>
          <w:rStyle w:val="Enfasicorsivo"/>
          <w:i w:val="0"/>
          <w:iCs w:val="0"/>
        </w:rPr>
      </w:pPr>
    </w:p>
    <w:p w14:paraId="1CBC978F" w14:textId="77777777" w:rsidR="00000000" w:rsidRDefault="00A75770">
      <w:pPr>
        <w:pStyle w:val="Titolo3"/>
        <w:rPr>
          <w:i/>
          <w:iCs/>
        </w:rPr>
      </w:pPr>
      <w:r>
        <w:rPr>
          <w:rStyle w:val="Enfasicorsivo"/>
          <w:i w:val="0"/>
          <w:iCs w:val="0"/>
        </w:rPr>
        <w:t>Riepilogo</w:t>
      </w:r>
    </w:p>
    <w:p w14:paraId="0A0F1C93" w14:textId="77777777" w:rsidR="00A75770" w:rsidRDefault="00A75770">
      <w:pPr>
        <w:jc w:val="both"/>
        <w:rPr>
          <w:rFonts w:ascii="Arial" w:hAnsi="Arial" w:cs="Arial"/>
          <w:sz w:val="20"/>
        </w:rPr>
      </w:pPr>
      <w:r>
        <w:rPr>
          <w:rFonts w:ascii="Arial" w:hAnsi="Arial" w:cs="Arial"/>
          <w:sz w:val="20"/>
        </w:rPr>
        <w:t xml:space="preserve">In questo capitolo abbiamo visto le tre istruzioni più importanti per poter manipolare i dati. Gli esempi esposti erano particolarmente semplici; c’è però da far notare che con le istruzioni </w:t>
      </w:r>
      <w:r>
        <w:rPr>
          <w:rStyle w:val="Enfasicorsivo"/>
          <w:rFonts w:ascii="Arial" w:hAnsi="Arial" w:cs="Arial"/>
          <w:sz w:val="20"/>
        </w:rPr>
        <w:t>INSERT</w:t>
      </w:r>
      <w:r>
        <w:rPr>
          <w:rFonts w:ascii="Arial" w:hAnsi="Arial" w:cs="Arial"/>
          <w:sz w:val="20"/>
        </w:rPr>
        <w:t xml:space="preserve">, </w:t>
      </w:r>
      <w:r>
        <w:rPr>
          <w:rStyle w:val="Enfasicorsivo"/>
          <w:rFonts w:ascii="Arial" w:hAnsi="Arial" w:cs="Arial"/>
          <w:sz w:val="20"/>
        </w:rPr>
        <w:t>UPDATE</w:t>
      </w:r>
      <w:r>
        <w:rPr>
          <w:rFonts w:ascii="Arial" w:hAnsi="Arial" w:cs="Arial"/>
          <w:sz w:val="20"/>
        </w:rPr>
        <w:t xml:space="preserve"> e </w:t>
      </w:r>
      <w:r>
        <w:rPr>
          <w:rStyle w:val="Enfasicorsivo"/>
          <w:rFonts w:ascii="Arial" w:hAnsi="Arial" w:cs="Arial"/>
          <w:sz w:val="20"/>
        </w:rPr>
        <w:t>DELETE</w:t>
      </w:r>
      <w:r>
        <w:rPr>
          <w:rFonts w:ascii="Arial" w:hAnsi="Arial" w:cs="Arial"/>
          <w:sz w:val="20"/>
        </w:rPr>
        <w:t xml:space="preserve"> possiamo u</w:t>
      </w:r>
      <w:r>
        <w:rPr>
          <w:rFonts w:ascii="Arial" w:hAnsi="Arial" w:cs="Arial"/>
          <w:sz w:val="20"/>
        </w:rPr>
        <w:t xml:space="preserve">tilizzare </w:t>
      </w:r>
      <w:proofErr w:type="spellStart"/>
      <w:r>
        <w:rPr>
          <w:rStyle w:val="Enfasicorsivo"/>
          <w:rFonts w:ascii="Arial" w:hAnsi="Arial" w:cs="Arial"/>
          <w:sz w:val="20"/>
        </w:rPr>
        <w:t>select</w:t>
      </w:r>
      <w:proofErr w:type="spellEnd"/>
      <w:r>
        <w:rPr>
          <w:rFonts w:ascii="Arial" w:hAnsi="Arial" w:cs="Arial"/>
          <w:sz w:val="20"/>
        </w:rPr>
        <w:t xml:space="preserve"> o condizioni complesse e articolate quanto vogliamo.</w:t>
      </w:r>
    </w:p>
    <w:sectPr w:rsidR="00A75770">
      <w:footerReference w:type="even" r:id="rId7"/>
      <w:footerReference w:type="default" r:id="rId8"/>
      <w:pgSz w:w="11906" w:h="16838"/>
      <w:pgMar w:top="28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396F4" w14:textId="77777777" w:rsidR="00A75770" w:rsidRDefault="00A75770">
      <w:r>
        <w:separator/>
      </w:r>
    </w:p>
  </w:endnote>
  <w:endnote w:type="continuationSeparator" w:id="0">
    <w:p w14:paraId="719B8208" w14:textId="77777777" w:rsidR="00A75770" w:rsidRDefault="00A7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2CFDF" w14:textId="77777777" w:rsidR="00000000" w:rsidRDefault="00A7577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EDA2B6" w14:textId="77777777" w:rsidR="00000000" w:rsidRDefault="00A7577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1125E" w14:textId="77777777" w:rsidR="00000000" w:rsidRDefault="00A75770">
    <w:pPr>
      <w:pStyle w:val="Pidipagina"/>
      <w:framePr w:wrap="around" w:vAnchor="text" w:hAnchor="margin" w:xAlign="center" w:y="1"/>
      <w:rPr>
        <w:rStyle w:val="Numeropagina"/>
        <w:rFonts w:ascii="Arial" w:hAnsi="Arial" w:cs="Arial"/>
        <w:sz w:val="16"/>
      </w:rPr>
    </w:pPr>
    <w:r>
      <w:rPr>
        <w:rStyle w:val="Numeropagina"/>
        <w:rFonts w:ascii="Arial" w:hAnsi="Arial" w:cs="Arial"/>
        <w:sz w:val="16"/>
      </w:rPr>
      <w:t xml:space="preserve">- </w:t>
    </w:r>
    <w:r>
      <w:rPr>
        <w:rStyle w:val="Numeropagina"/>
        <w:rFonts w:ascii="Arial" w:hAnsi="Arial" w:cs="Arial"/>
        <w:sz w:val="16"/>
      </w:rPr>
      <w:fldChar w:fldCharType="begin"/>
    </w:r>
    <w:r>
      <w:rPr>
        <w:rStyle w:val="Numeropagina"/>
        <w:rFonts w:ascii="Arial" w:hAnsi="Arial" w:cs="Arial"/>
        <w:sz w:val="16"/>
      </w:rPr>
      <w:instrText xml:space="preserve"> PAGE </w:instrText>
    </w:r>
    <w:r>
      <w:rPr>
        <w:rStyle w:val="Numeropagina"/>
        <w:rFonts w:ascii="Arial" w:hAnsi="Arial" w:cs="Arial"/>
        <w:sz w:val="16"/>
      </w:rPr>
      <w:fldChar w:fldCharType="separate"/>
    </w:r>
    <w:r>
      <w:rPr>
        <w:rStyle w:val="Numeropagina"/>
        <w:rFonts w:ascii="Arial" w:hAnsi="Arial" w:cs="Arial"/>
        <w:noProof/>
        <w:sz w:val="16"/>
      </w:rPr>
      <w:t>1</w:t>
    </w:r>
    <w:r>
      <w:rPr>
        <w:rStyle w:val="Numeropagina"/>
        <w:rFonts w:ascii="Arial" w:hAnsi="Arial" w:cs="Arial"/>
        <w:sz w:val="16"/>
      </w:rPr>
      <w:fldChar w:fldCharType="end"/>
    </w:r>
    <w:r>
      <w:rPr>
        <w:rStyle w:val="Numeropagina"/>
        <w:rFonts w:ascii="Arial" w:hAnsi="Arial" w:cs="Arial"/>
        <w:sz w:val="16"/>
      </w:rPr>
      <w:t xml:space="preserve"> -</w:t>
    </w:r>
  </w:p>
  <w:p w14:paraId="7FEA80E1" w14:textId="77777777" w:rsidR="00000000" w:rsidRDefault="00A757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8348E" w14:textId="77777777" w:rsidR="00A75770" w:rsidRDefault="00A75770">
      <w:r>
        <w:separator/>
      </w:r>
    </w:p>
  </w:footnote>
  <w:footnote w:type="continuationSeparator" w:id="0">
    <w:p w14:paraId="64A4660D" w14:textId="77777777" w:rsidR="00A75770" w:rsidRDefault="00A75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DE00452"/>
    <w:lvl w:ilvl="0">
      <w:numFmt w:val="decimal"/>
      <w:lvlText w:val="*"/>
      <w:lvlJc w:val="left"/>
    </w:lvl>
  </w:abstractNum>
  <w:abstractNum w:abstractNumId="1" w15:restartNumberingAfterBreak="0">
    <w:nsid w:val="00000002"/>
    <w:multiLevelType w:val="multilevel"/>
    <w:tmpl w:val="00000000"/>
    <w:name w:val="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3"/>
    <w:multiLevelType w:val="multilevel"/>
    <w:tmpl w:val="00000000"/>
    <w:name w:val="²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44330E57"/>
    <w:multiLevelType w:val="hybridMultilevel"/>
    <w:tmpl w:val="BFFCDA62"/>
    <w:lvl w:ilvl="0" w:tplc="A552E49A">
      <w:start w:val="1"/>
      <w:numFmt w:val="bullet"/>
      <w:lvlText w:val=""/>
      <w:lvlJc w:val="left"/>
      <w:pPr>
        <w:tabs>
          <w:tab w:val="num" w:pos="720"/>
        </w:tabs>
        <w:ind w:left="720" w:hanging="360"/>
      </w:pPr>
      <w:rPr>
        <w:rFonts w:ascii="Symbol" w:hAnsi="Symbol" w:hint="default"/>
        <w:sz w:val="20"/>
      </w:rPr>
    </w:lvl>
    <w:lvl w:ilvl="1" w:tplc="A5A89500" w:tentative="1">
      <w:start w:val="1"/>
      <w:numFmt w:val="bullet"/>
      <w:lvlText w:val="o"/>
      <w:lvlJc w:val="left"/>
      <w:pPr>
        <w:tabs>
          <w:tab w:val="num" w:pos="1440"/>
        </w:tabs>
        <w:ind w:left="1440" w:hanging="360"/>
      </w:pPr>
      <w:rPr>
        <w:rFonts w:ascii="Courier New" w:hAnsi="Courier New" w:hint="default"/>
        <w:sz w:val="20"/>
      </w:rPr>
    </w:lvl>
    <w:lvl w:ilvl="2" w:tplc="A02A16BE" w:tentative="1">
      <w:start w:val="1"/>
      <w:numFmt w:val="bullet"/>
      <w:lvlText w:val=""/>
      <w:lvlJc w:val="left"/>
      <w:pPr>
        <w:tabs>
          <w:tab w:val="num" w:pos="2160"/>
        </w:tabs>
        <w:ind w:left="2160" w:hanging="360"/>
      </w:pPr>
      <w:rPr>
        <w:rFonts w:ascii="Wingdings" w:hAnsi="Wingdings" w:hint="default"/>
        <w:sz w:val="20"/>
      </w:rPr>
    </w:lvl>
    <w:lvl w:ilvl="3" w:tplc="DA4E9FFA" w:tentative="1">
      <w:start w:val="1"/>
      <w:numFmt w:val="bullet"/>
      <w:lvlText w:val=""/>
      <w:lvlJc w:val="left"/>
      <w:pPr>
        <w:tabs>
          <w:tab w:val="num" w:pos="2880"/>
        </w:tabs>
        <w:ind w:left="2880" w:hanging="360"/>
      </w:pPr>
      <w:rPr>
        <w:rFonts w:ascii="Wingdings" w:hAnsi="Wingdings" w:hint="default"/>
        <w:sz w:val="20"/>
      </w:rPr>
    </w:lvl>
    <w:lvl w:ilvl="4" w:tplc="BD3C5632" w:tentative="1">
      <w:start w:val="1"/>
      <w:numFmt w:val="bullet"/>
      <w:lvlText w:val=""/>
      <w:lvlJc w:val="left"/>
      <w:pPr>
        <w:tabs>
          <w:tab w:val="num" w:pos="3600"/>
        </w:tabs>
        <w:ind w:left="3600" w:hanging="360"/>
      </w:pPr>
      <w:rPr>
        <w:rFonts w:ascii="Wingdings" w:hAnsi="Wingdings" w:hint="default"/>
        <w:sz w:val="20"/>
      </w:rPr>
    </w:lvl>
    <w:lvl w:ilvl="5" w:tplc="39F6E124" w:tentative="1">
      <w:start w:val="1"/>
      <w:numFmt w:val="bullet"/>
      <w:lvlText w:val=""/>
      <w:lvlJc w:val="left"/>
      <w:pPr>
        <w:tabs>
          <w:tab w:val="num" w:pos="4320"/>
        </w:tabs>
        <w:ind w:left="4320" w:hanging="360"/>
      </w:pPr>
      <w:rPr>
        <w:rFonts w:ascii="Wingdings" w:hAnsi="Wingdings" w:hint="default"/>
        <w:sz w:val="20"/>
      </w:rPr>
    </w:lvl>
    <w:lvl w:ilvl="6" w:tplc="E6003F2C" w:tentative="1">
      <w:start w:val="1"/>
      <w:numFmt w:val="bullet"/>
      <w:lvlText w:val=""/>
      <w:lvlJc w:val="left"/>
      <w:pPr>
        <w:tabs>
          <w:tab w:val="num" w:pos="5040"/>
        </w:tabs>
        <w:ind w:left="5040" w:hanging="360"/>
      </w:pPr>
      <w:rPr>
        <w:rFonts w:ascii="Wingdings" w:hAnsi="Wingdings" w:hint="default"/>
        <w:sz w:val="20"/>
      </w:rPr>
    </w:lvl>
    <w:lvl w:ilvl="7" w:tplc="F26A5256" w:tentative="1">
      <w:start w:val="1"/>
      <w:numFmt w:val="bullet"/>
      <w:lvlText w:val=""/>
      <w:lvlJc w:val="left"/>
      <w:pPr>
        <w:tabs>
          <w:tab w:val="num" w:pos="5760"/>
        </w:tabs>
        <w:ind w:left="5760" w:hanging="360"/>
      </w:pPr>
      <w:rPr>
        <w:rFonts w:ascii="Wingdings" w:hAnsi="Wingdings" w:hint="default"/>
        <w:sz w:val="20"/>
      </w:rPr>
    </w:lvl>
    <w:lvl w:ilvl="8" w:tplc="33A0E91A"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1"/>
    <w:lvlOverride w:ilvl="0"/>
    <w:lvlOverride w:ilvl="1">
      <w:startOverride w:val="1"/>
      <w:lvl w:ilvl="1">
        <w:start w:val="1"/>
        <w:numFmt w:val="lowerLetter"/>
        <w:lvlText w:val="%2."/>
        <w:lvlJc w:val="left"/>
      </w:lvl>
    </w:lvlOverride>
    <w:lvlOverride w:ilvl="2"/>
    <w:lvlOverride w:ilvl="3"/>
    <w:lvlOverride w:ilvl="4"/>
    <w:lvlOverride w:ilvl="5"/>
    <w:lvlOverride w:ilvl="6"/>
    <w:lvlOverride w:ilvl="7"/>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D3"/>
    <w:rsid w:val="001C3E5F"/>
    <w:rsid w:val="00493EE3"/>
    <w:rsid w:val="005108B8"/>
    <w:rsid w:val="005307F1"/>
    <w:rsid w:val="00A75770"/>
    <w:rsid w:val="00BC5662"/>
    <w:rsid w:val="00CC05D3"/>
    <w:rsid w:val="00EA4995"/>
    <w:rsid w:val="00EB7630"/>
    <w:rsid w:val="00FB73E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6D171"/>
  <w15:chartTrackingRefBased/>
  <w15:docId w15:val="{9CA59A24-ABB2-4C9C-9350-45F0610B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it-IT"/>
    </w:rPr>
  </w:style>
  <w:style w:type="paragraph" w:styleId="Titolo1">
    <w:name w:val="heading 1"/>
    <w:basedOn w:val="Normale"/>
    <w:next w:val="Normale"/>
    <w:qFormat/>
    <w:pPr>
      <w:keepNext/>
      <w:outlineLvl w:val="0"/>
    </w:pPr>
    <w:rPr>
      <w:rFonts w:ascii="Arial" w:hAnsi="Arial" w:cs="Arial"/>
      <w:i/>
      <w:iCs/>
      <w:sz w:val="20"/>
    </w:rPr>
  </w:style>
  <w:style w:type="paragraph" w:styleId="Titolo2">
    <w:name w:val="heading 2"/>
    <w:basedOn w:val="Normale"/>
    <w:next w:val="Normale"/>
    <w:qFormat/>
    <w:pPr>
      <w:keepNext/>
      <w:outlineLvl w:val="1"/>
    </w:pPr>
    <w:rPr>
      <w:rFonts w:ascii="Arial" w:hAnsi="Arial" w:cs="Arial"/>
      <w:b/>
      <w:bCs/>
      <w:sz w:val="20"/>
    </w:rPr>
  </w:style>
  <w:style w:type="paragraph" w:styleId="Titolo3">
    <w:name w:val="heading 3"/>
    <w:basedOn w:val="Normale"/>
    <w:next w:val="Normale"/>
    <w:qFormat/>
    <w:pPr>
      <w:keepNext/>
      <w:jc w:val="both"/>
      <w:outlineLvl w:val="2"/>
    </w:pPr>
    <w:rPr>
      <w:rFonts w:ascii="Arial" w:hAnsi="Arial" w:cs="Arial"/>
      <w:b/>
      <w:bCs/>
      <w:sz w:val="20"/>
    </w:rPr>
  </w:style>
  <w:style w:type="paragraph" w:styleId="Titolo4">
    <w:name w:val="heading 4"/>
    <w:basedOn w:val="Normale"/>
    <w:next w:val="Normale"/>
    <w:qFormat/>
    <w:pPr>
      <w:keepNext/>
      <w:jc w:val="center"/>
      <w:outlineLvl w:val="3"/>
    </w:pPr>
    <w:rPr>
      <w:rFonts w:ascii="Arial" w:hAnsi="Arial" w:cs="Arial"/>
      <w:sz w:val="20"/>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D">
    <w:name w:val="UD"/>
    <w:basedOn w:val="Normale"/>
    <w:rPr>
      <w:rFonts w:ascii="Arial" w:hAnsi="Arial"/>
    </w:rPr>
  </w:style>
  <w:style w:type="paragraph" w:customStyle="1" w:styleId="Terminedefinizione">
    <w:name w:val="Termine definizione"/>
    <w:basedOn w:val="Normale"/>
    <w:next w:val="Elencodefinizione"/>
    <w:pPr>
      <w:autoSpaceDE w:val="0"/>
      <w:autoSpaceDN w:val="0"/>
      <w:adjustRightInd w:val="0"/>
    </w:pPr>
    <w:rPr>
      <w:sz w:val="20"/>
    </w:rPr>
  </w:style>
  <w:style w:type="paragraph" w:customStyle="1" w:styleId="Elencodefinizione">
    <w:name w:val="Elenco definizione"/>
    <w:basedOn w:val="Normale"/>
    <w:next w:val="Terminedefinizione"/>
    <w:pPr>
      <w:autoSpaceDE w:val="0"/>
      <w:autoSpaceDN w:val="0"/>
      <w:adjustRightInd w:val="0"/>
      <w:ind w:left="360"/>
    </w:pPr>
    <w:rPr>
      <w:sz w:val="20"/>
    </w:rPr>
  </w:style>
  <w:style w:type="character" w:customStyle="1" w:styleId="Definizione">
    <w:name w:val="Definizione"/>
    <w:rPr>
      <w:i/>
      <w:iCs/>
    </w:rPr>
  </w:style>
  <w:style w:type="paragraph" w:customStyle="1" w:styleId="H1">
    <w:name w:val="H1"/>
    <w:basedOn w:val="Normale"/>
    <w:next w:val="Normale"/>
    <w:pPr>
      <w:keepNext/>
      <w:autoSpaceDE w:val="0"/>
      <w:autoSpaceDN w:val="0"/>
      <w:adjustRightInd w:val="0"/>
      <w:spacing w:before="100" w:after="100"/>
      <w:outlineLvl w:val="1"/>
    </w:pPr>
    <w:rPr>
      <w:b/>
      <w:bCs/>
      <w:kern w:val="36"/>
      <w:sz w:val="48"/>
      <w:szCs w:val="48"/>
    </w:rPr>
  </w:style>
  <w:style w:type="paragraph" w:customStyle="1" w:styleId="H2">
    <w:name w:val="H2"/>
    <w:basedOn w:val="Normale"/>
    <w:next w:val="Normale"/>
    <w:pPr>
      <w:keepNext/>
      <w:autoSpaceDE w:val="0"/>
      <w:autoSpaceDN w:val="0"/>
      <w:adjustRightInd w:val="0"/>
      <w:spacing w:before="100" w:after="100"/>
      <w:outlineLvl w:val="2"/>
    </w:pPr>
    <w:rPr>
      <w:b/>
      <w:bCs/>
      <w:sz w:val="36"/>
      <w:szCs w:val="36"/>
    </w:rPr>
  </w:style>
  <w:style w:type="paragraph" w:customStyle="1" w:styleId="H3">
    <w:name w:val="H3"/>
    <w:basedOn w:val="Normale"/>
    <w:next w:val="Normale"/>
    <w:pPr>
      <w:keepNext/>
      <w:autoSpaceDE w:val="0"/>
      <w:autoSpaceDN w:val="0"/>
      <w:adjustRightInd w:val="0"/>
      <w:spacing w:before="100" w:after="100"/>
      <w:outlineLvl w:val="3"/>
    </w:pPr>
    <w:rPr>
      <w:b/>
      <w:bCs/>
      <w:sz w:val="28"/>
      <w:szCs w:val="28"/>
    </w:rPr>
  </w:style>
  <w:style w:type="paragraph" w:customStyle="1" w:styleId="H4">
    <w:name w:val="H4"/>
    <w:basedOn w:val="Normale"/>
    <w:next w:val="Normale"/>
    <w:pPr>
      <w:keepNext/>
      <w:autoSpaceDE w:val="0"/>
      <w:autoSpaceDN w:val="0"/>
      <w:adjustRightInd w:val="0"/>
      <w:spacing w:before="100" w:after="100"/>
      <w:outlineLvl w:val="4"/>
    </w:pPr>
    <w:rPr>
      <w:b/>
      <w:bCs/>
    </w:rPr>
  </w:style>
  <w:style w:type="paragraph" w:customStyle="1" w:styleId="H5">
    <w:name w:val="H5"/>
    <w:basedOn w:val="Normale"/>
    <w:next w:val="Normale"/>
    <w:pPr>
      <w:keepNext/>
      <w:autoSpaceDE w:val="0"/>
      <w:autoSpaceDN w:val="0"/>
      <w:adjustRightInd w:val="0"/>
      <w:spacing w:before="100" w:after="100"/>
      <w:outlineLvl w:val="5"/>
    </w:pPr>
    <w:rPr>
      <w:b/>
      <w:bCs/>
      <w:sz w:val="20"/>
      <w:szCs w:val="20"/>
    </w:rPr>
  </w:style>
  <w:style w:type="paragraph" w:customStyle="1" w:styleId="H6">
    <w:name w:val="H6"/>
    <w:basedOn w:val="Normale"/>
    <w:next w:val="Normale"/>
    <w:pPr>
      <w:keepNext/>
      <w:autoSpaceDE w:val="0"/>
      <w:autoSpaceDN w:val="0"/>
      <w:adjustRightInd w:val="0"/>
      <w:spacing w:before="100" w:after="100"/>
      <w:outlineLvl w:val="6"/>
    </w:pPr>
    <w:rPr>
      <w:b/>
      <w:bCs/>
      <w:sz w:val="16"/>
      <w:szCs w:val="16"/>
    </w:rPr>
  </w:style>
  <w:style w:type="paragraph" w:customStyle="1" w:styleId="Indirizzo">
    <w:name w:val="Indirizzo"/>
    <w:basedOn w:val="Normale"/>
    <w:next w:val="Normale"/>
    <w:pPr>
      <w:autoSpaceDE w:val="0"/>
      <w:autoSpaceDN w:val="0"/>
      <w:adjustRightInd w:val="0"/>
    </w:pPr>
    <w:rPr>
      <w:i/>
      <w:iCs/>
      <w:sz w:val="20"/>
    </w:rPr>
  </w:style>
  <w:style w:type="paragraph" w:customStyle="1" w:styleId="Blockquote">
    <w:name w:val="Blockquote"/>
    <w:basedOn w:val="Normale"/>
    <w:pPr>
      <w:autoSpaceDE w:val="0"/>
      <w:autoSpaceDN w:val="0"/>
      <w:adjustRightInd w:val="0"/>
      <w:spacing w:before="100" w:after="100"/>
      <w:ind w:left="360" w:right="360"/>
    </w:pPr>
    <w:rPr>
      <w:sz w:val="20"/>
    </w:rPr>
  </w:style>
  <w:style w:type="character" w:customStyle="1" w:styleId="CITE">
    <w:name w:val="CITE"/>
    <w:rPr>
      <w:i/>
      <w:iCs/>
    </w:rPr>
  </w:style>
  <w:style w:type="character" w:customStyle="1" w:styleId="CODE">
    <w:name w:val="CODE"/>
    <w:rPr>
      <w:rFonts w:ascii="Courier New" w:hAnsi="Courier New" w:cs="Courier New"/>
      <w:szCs w:val="20"/>
    </w:rPr>
  </w:style>
  <w:style w:type="character" w:customStyle="1" w:styleId="Tastiera">
    <w:name w:val="Tastiera"/>
    <w:rPr>
      <w:rFonts w:ascii="Courier New" w:hAnsi="Courier New" w:cs="Courier New"/>
      <w:b/>
      <w:bCs/>
      <w:szCs w:val="20"/>
    </w:rPr>
  </w:style>
  <w:style w:type="paragraph" w:customStyle="1" w:styleId="Preformattato">
    <w:name w:val="Preformattato"/>
    <w:basedOn w:val="Normal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customStyle="1" w:styleId="z-BottomofForm">
    <w:name w:val="z-Bottom of Form"/>
    <w:next w:val="Normale"/>
    <w:hidden/>
    <w:pPr>
      <w:pBdr>
        <w:top w:val="double" w:sz="2" w:space="0" w:color="000000"/>
      </w:pBdr>
      <w:autoSpaceDE w:val="0"/>
      <w:autoSpaceDN w:val="0"/>
      <w:adjustRightInd w:val="0"/>
      <w:jc w:val="center"/>
    </w:pPr>
    <w:rPr>
      <w:rFonts w:ascii="Arial" w:hAnsi="Arial" w:cs="Arial"/>
      <w:vanish/>
      <w:sz w:val="16"/>
      <w:szCs w:val="16"/>
      <w:lang w:eastAsia="it-IT"/>
    </w:rPr>
  </w:style>
  <w:style w:type="paragraph" w:customStyle="1" w:styleId="z-TopofForm">
    <w:name w:val="z-Top of Form"/>
    <w:next w:val="Normale"/>
    <w:hidden/>
    <w:pPr>
      <w:pBdr>
        <w:bottom w:val="double" w:sz="2" w:space="0" w:color="000000"/>
      </w:pBdr>
      <w:autoSpaceDE w:val="0"/>
      <w:autoSpaceDN w:val="0"/>
      <w:adjustRightInd w:val="0"/>
      <w:jc w:val="center"/>
    </w:pPr>
    <w:rPr>
      <w:rFonts w:ascii="Arial" w:hAnsi="Arial" w:cs="Arial"/>
      <w:vanish/>
      <w:sz w:val="16"/>
      <w:szCs w:val="16"/>
      <w:lang w:eastAsia="it-IT"/>
    </w:rPr>
  </w:style>
  <w:style w:type="character" w:customStyle="1" w:styleId="Esempio">
    <w:name w:val="Esempio"/>
    <w:rPr>
      <w:rFonts w:ascii="Courier New" w:hAnsi="Courier New" w:cs="Courier New"/>
    </w:rPr>
  </w:style>
  <w:style w:type="character" w:customStyle="1" w:styleId="Macchinadascrivere">
    <w:name w:val="Macchina da scrivere"/>
    <w:rPr>
      <w:rFonts w:ascii="Courier New" w:hAnsi="Courier New" w:cs="Courier New"/>
      <w:szCs w:val="20"/>
    </w:rPr>
  </w:style>
  <w:style w:type="character" w:customStyle="1" w:styleId="Variabile">
    <w:name w:val="Variabile"/>
    <w:rPr>
      <w:i/>
      <w:iCs/>
    </w:rPr>
  </w:style>
  <w:style w:type="character" w:customStyle="1" w:styleId="HTMLMarkup">
    <w:name w:val="HTML Markup"/>
    <w:rPr>
      <w:vanish/>
      <w:color w:val="FF0000"/>
    </w:rPr>
  </w:style>
  <w:style w:type="character" w:customStyle="1" w:styleId="Commento">
    <w:name w:val="Commento"/>
    <w:rPr>
      <w:vanish/>
    </w:rPr>
  </w:style>
  <w:style w:type="character" w:styleId="Enfasigrassetto">
    <w:name w:val="Strong"/>
    <w:basedOn w:val="Carpredefinitoparagrafo"/>
    <w:qFormat/>
    <w:rPr>
      <w:b/>
      <w:bCs/>
    </w:rPr>
  </w:style>
  <w:style w:type="character" w:styleId="Enfasicorsivo">
    <w:name w:val="Emphasis"/>
    <w:basedOn w:val="Carpredefinitoparagrafo"/>
    <w:qFormat/>
    <w:rPr>
      <w:i/>
      <w:iCs/>
    </w:rPr>
  </w:style>
  <w:style w:type="character" w:styleId="Collegamentoipertestuale">
    <w:name w:val="Hyperlink"/>
    <w:basedOn w:val="Carpredefinitoparagrafo"/>
    <w:semiHidden/>
    <w:rPr>
      <w:color w:val="0000FF"/>
      <w:u w:val="single"/>
    </w:rPr>
  </w:style>
  <w:style w:type="character" w:styleId="Collegamentovisitato">
    <w:name w:val="FollowedHyperlink"/>
    <w:basedOn w:val="Carpredefinitoparagrafo"/>
    <w:semiHidden/>
    <w:rPr>
      <w:color w:val="800080"/>
      <w:u w:val="single"/>
    </w:rPr>
  </w:style>
  <w:style w:type="paragraph" w:styleId="Corpotesto">
    <w:name w:val="Body Text"/>
    <w:basedOn w:val="Normale"/>
    <w:semiHidden/>
    <w:pPr>
      <w:jc w:val="both"/>
    </w:pPr>
    <w:rPr>
      <w:rFonts w:ascii="Arial" w:hAnsi="Arial" w:cs="Arial"/>
      <w:sz w:val="20"/>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Intestazione">
    <w:name w:val="header"/>
    <w:basedOn w:val="Normale"/>
    <w:semiHidden/>
    <w:pPr>
      <w:tabs>
        <w:tab w:val="center" w:pos="4819"/>
        <w:tab w:val="right" w:pos="9638"/>
      </w:tabs>
    </w:pPr>
  </w:style>
  <w:style w:type="paragraph" w:styleId="Corpodeltesto2">
    <w:name w:val="Body Text 2"/>
    <w:basedOn w:val="Normale"/>
    <w:semiHidden/>
    <w:pPr>
      <w:jc w:val="both"/>
    </w:pPr>
    <w:rPr>
      <w:rFonts w:ascii="Arial" w:hAnsi="Arial" w:cs="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2922</Words>
  <Characters>16658</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E&amp;E</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Enel</dc:creator>
  <cp:keywords/>
  <cp:lastModifiedBy>User</cp:lastModifiedBy>
  <cp:revision>6</cp:revision>
  <cp:lastPrinted>2021-03-28T10:37:00Z</cp:lastPrinted>
  <dcterms:created xsi:type="dcterms:W3CDTF">2021-03-28T09:25:00Z</dcterms:created>
  <dcterms:modified xsi:type="dcterms:W3CDTF">2021-03-28T10:38:00Z</dcterms:modified>
</cp:coreProperties>
</file>